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80" w:rsidRPr="00DE1B5A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DE1B5A">
        <w:rPr>
          <w:rFonts w:ascii="Arial" w:hAnsi="Arial" w:cs="Arial"/>
          <w:b/>
          <w:sz w:val="24"/>
          <w:szCs w:val="24"/>
        </w:rPr>
        <w:t>Your name</w:t>
      </w:r>
    </w:p>
    <w:p w:rsidR="00C24950" w:rsidRPr="00DE1B5A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DE1B5A">
        <w:rPr>
          <w:rFonts w:ascii="Arial" w:hAnsi="Arial" w:cs="Arial"/>
          <w:b/>
          <w:sz w:val="24"/>
          <w:szCs w:val="24"/>
        </w:rPr>
        <w:t>Your address</w:t>
      </w:r>
    </w:p>
    <w:p w:rsidR="00C24950" w:rsidRPr="00DE1B5A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DE1B5A">
        <w:rPr>
          <w:rFonts w:ascii="Arial" w:hAnsi="Arial" w:cs="Arial"/>
          <w:b/>
          <w:sz w:val="24"/>
          <w:szCs w:val="24"/>
        </w:rPr>
        <w:t>City, State, Zip</w:t>
      </w:r>
    </w:p>
    <w:p w:rsidR="00C24950" w:rsidRPr="00DE1B5A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DE1B5A">
        <w:rPr>
          <w:rFonts w:ascii="Arial" w:hAnsi="Arial" w:cs="Arial"/>
          <w:b/>
          <w:sz w:val="24"/>
          <w:szCs w:val="24"/>
        </w:rPr>
        <w:t>Your Phone #</w:t>
      </w:r>
    </w:p>
    <w:p w:rsidR="00C24950" w:rsidRPr="00DE1B5A" w:rsidRDefault="00C24950" w:rsidP="003D1D80">
      <w:pPr>
        <w:pStyle w:val="AttorneyName"/>
        <w:rPr>
          <w:rFonts w:ascii="Arial" w:hAnsi="Arial" w:cs="Arial"/>
          <w:sz w:val="24"/>
          <w:szCs w:val="24"/>
        </w:rPr>
      </w:pPr>
      <w:r w:rsidRPr="00DE1B5A">
        <w:rPr>
          <w:rFonts w:ascii="Arial" w:hAnsi="Arial" w:cs="Arial"/>
          <w:sz w:val="24"/>
          <w:szCs w:val="24"/>
        </w:rPr>
        <w:t>In Pro Per</w:t>
      </w:r>
    </w:p>
    <w:p w:rsidR="003D1D80" w:rsidRPr="00DE1B5A" w:rsidRDefault="00C24950" w:rsidP="00735A93">
      <w:pPr>
        <w:pStyle w:val="CourtName"/>
        <w:rPr>
          <w:rFonts w:ascii="Arial" w:hAnsi="Arial" w:cs="Arial"/>
          <w:sz w:val="24"/>
          <w:szCs w:val="24"/>
        </w:rPr>
      </w:pPr>
      <w:r w:rsidRPr="00DE1B5A">
        <w:rPr>
          <w:rFonts w:ascii="Arial" w:hAnsi="Arial" w:cs="Arial"/>
          <w:sz w:val="24"/>
          <w:szCs w:val="24"/>
        </w:rPr>
        <w:t>SUPERIOR COURT OF CALIFORNIA</w:t>
      </w:r>
    </w:p>
    <w:p w:rsidR="00C24950" w:rsidRPr="00DE1B5A" w:rsidRDefault="00C24950" w:rsidP="00735A93">
      <w:pPr>
        <w:pStyle w:val="CourtName"/>
        <w:rPr>
          <w:rFonts w:ascii="Arial" w:hAnsi="Arial" w:cs="Arial"/>
          <w:sz w:val="24"/>
          <w:szCs w:val="24"/>
        </w:rPr>
      </w:pPr>
      <w:r w:rsidRPr="00DE1B5A">
        <w:rPr>
          <w:rFonts w:ascii="Arial" w:hAnsi="Arial" w:cs="Arial"/>
          <w:sz w:val="24"/>
          <w:szCs w:val="24"/>
        </w:rPr>
        <w:t>COUNTY OF KERN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318"/>
        <w:gridCol w:w="4500"/>
      </w:tblGrid>
      <w:tr w:rsidR="003D1D80" w:rsidRPr="00DE1B5A" w:rsidTr="00683CBA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bookmarkStart w:id="0" w:name="Parties"/>
          <w:bookmarkEnd w:id="0"/>
          <w:p w:rsidR="003D1D80" w:rsidRPr="00DE1B5A" w:rsidRDefault="00315CCD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aintiff"/>
                <w:tag w:val="Plaintiff"/>
                <w:id w:val="984099770"/>
                <w:placeholder>
                  <w:docPart w:val="7F99BB6EA4EF476D996A85A1B5AD5245"/>
                </w:placeholder>
                <w:temporary/>
                <w:showingPlcHdr/>
              </w:sdtPr>
              <w:sdtContent>
                <w:r w:rsidR="00735A93" w:rsidRPr="00DE1B5A">
                  <w:rPr>
                    <w:rFonts w:ascii="Arial" w:hAnsi="Arial" w:cs="Arial"/>
                    <w:b/>
                    <w:sz w:val="24"/>
                    <w:szCs w:val="24"/>
                  </w:rPr>
                  <w:t>[Plaintiff’s Name]</w:t>
                </w:r>
              </w:sdtContent>
            </w:sdt>
            <w:r w:rsidR="003D1D80" w:rsidRPr="00DE1B5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DE1B5A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ab/>
            </w:r>
            <w:r w:rsidR="0010183D" w:rsidRPr="00DE1B5A">
              <w:rPr>
                <w:rFonts w:ascii="Arial" w:hAnsi="Arial" w:cs="Arial"/>
                <w:sz w:val="24"/>
                <w:szCs w:val="24"/>
              </w:rPr>
              <w:t>Plaint</w:t>
            </w:r>
            <w:r w:rsidR="00CD133F" w:rsidRPr="00DE1B5A">
              <w:rPr>
                <w:rFonts w:ascii="Arial" w:hAnsi="Arial" w:cs="Arial"/>
                <w:sz w:val="24"/>
                <w:szCs w:val="24"/>
              </w:rPr>
              <w:t>i</w:t>
            </w:r>
            <w:r w:rsidR="00067E6D" w:rsidRPr="00DE1B5A">
              <w:rPr>
                <w:rFonts w:ascii="Arial" w:hAnsi="Arial" w:cs="Arial"/>
                <w:sz w:val="24"/>
                <w:szCs w:val="24"/>
              </w:rPr>
              <w:t>f</w:t>
            </w:r>
            <w:r w:rsidR="00200DC6" w:rsidRPr="00DE1B5A">
              <w:rPr>
                <w:rFonts w:ascii="Arial" w:hAnsi="Arial" w:cs="Arial"/>
                <w:sz w:val="24"/>
                <w:szCs w:val="24"/>
              </w:rPr>
              <w:t>f</w:t>
            </w:r>
            <w:r w:rsidRPr="00DE1B5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DE1B5A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vs.</w:t>
            </w:r>
          </w:p>
          <w:p w:rsidR="003D1D80" w:rsidRPr="00DE1B5A" w:rsidRDefault="00315CCD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efendant"/>
                <w:tag w:val="Defendant"/>
                <w:id w:val="984099800"/>
                <w:placeholder>
                  <w:docPart w:val="461E84B72C494E8A84A015902E5EFD63"/>
                </w:placeholder>
                <w:temporary/>
                <w:showingPlcHdr/>
              </w:sdtPr>
              <w:sdtContent>
                <w:r w:rsidR="00735A93" w:rsidRPr="00DE1B5A">
                  <w:rPr>
                    <w:rFonts w:ascii="Arial" w:hAnsi="Arial" w:cs="Arial"/>
                    <w:b/>
                    <w:sz w:val="24"/>
                    <w:szCs w:val="24"/>
                  </w:rPr>
                  <w:t>[Defendant’s Name]</w:t>
                </w:r>
              </w:sdtContent>
            </w:sdt>
            <w:r w:rsidR="003D1D80" w:rsidRPr="00DE1B5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DE1B5A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</w:p>
        </w:tc>
        <w:tc>
          <w:tcPr>
            <w:tcW w:w="318" w:type="dxa"/>
            <w:shd w:val="clear" w:color="auto" w:fill="auto"/>
          </w:tcPr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DE1B5A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DE1B5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:rsidR="003D1D80" w:rsidRPr="00DE1B5A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DE1B5A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."/>
                <w:tag w:val="No."/>
                <w:id w:val="984099828"/>
                <w:placeholder>
                  <w:docPart w:val="2138A11BB39949AAAF473231ABB28769"/>
                </w:placeholder>
                <w:temporary/>
                <w:showingPlcHdr/>
              </w:sdtPr>
              <w:sdtContent>
                <w:r w:rsidR="00735A93" w:rsidRPr="00DE1B5A">
                  <w:rPr>
                    <w:rFonts w:ascii="Arial" w:hAnsi="Arial" w:cs="Arial"/>
                    <w:b/>
                    <w:sz w:val="24"/>
                    <w:szCs w:val="24"/>
                  </w:rPr>
                  <w:t>[Number]</w:t>
                </w:r>
              </w:sdtContent>
            </w:sdt>
          </w:p>
          <w:p w:rsidR="003D1D80" w:rsidRPr="00DE1B5A" w:rsidRDefault="006D083D" w:rsidP="00386F67">
            <w:pPr>
              <w:pStyle w:val="Single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1B5A">
              <w:rPr>
                <w:rFonts w:ascii="Arial" w:hAnsi="Arial" w:cs="Arial"/>
                <w:color w:val="333333"/>
                <w:sz w:val="24"/>
                <w:szCs w:val="24"/>
              </w:rPr>
              <w:t>RESPONSE TO REQUEST FOR ADMISSIONS</w:t>
            </w:r>
          </w:p>
        </w:tc>
      </w:tr>
    </w:tbl>
    <w:p w:rsidR="003D1D80" w:rsidRPr="00DE1B5A" w:rsidRDefault="003D1D80" w:rsidP="00735A93">
      <w:pPr>
        <w:rPr>
          <w:rFonts w:ascii="Arial" w:hAnsi="Arial" w:cs="Arial"/>
          <w:sz w:val="24"/>
          <w:szCs w:val="24"/>
        </w:rPr>
      </w:pPr>
    </w:p>
    <w:p w:rsidR="00C24950" w:rsidRPr="00DE1B5A" w:rsidRDefault="00683CBA" w:rsidP="00C24950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DE1B5A">
        <w:rPr>
          <w:rFonts w:ascii="Arial" w:hAnsi="Arial" w:cs="Arial"/>
          <w:color w:val="333333"/>
          <w:sz w:val="24"/>
          <w:szCs w:val="24"/>
        </w:rPr>
        <w:t xml:space="preserve">Responding Party: </w:t>
      </w:r>
      <w:r w:rsidR="00335191" w:rsidRPr="00DE1B5A">
        <w:rPr>
          <w:rFonts w:ascii="Arial" w:hAnsi="Arial" w:cs="Arial"/>
          <w:b/>
          <w:color w:val="333333"/>
          <w:sz w:val="24"/>
          <w:szCs w:val="24"/>
        </w:rPr>
        <w:t>Plaintiff or Defendant</w:t>
      </w:r>
      <w:r w:rsidRPr="00DE1B5A">
        <w:rPr>
          <w:rFonts w:ascii="Arial" w:hAnsi="Arial" w:cs="Arial"/>
          <w:b/>
          <w:color w:val="333333"/>
          <w:sz w:val="24"/>
          <w:szCs w:val="24"/>
        </w:rPr>
        <w:t>, [</w:t>
      </w:r>
      <w:r w:rsidRPr="00DE1B5A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Pr="00DE1B5A">
        <w:rPr>
          <w:rFonts w:ascii="Arial" w:hAnsi="Arial" w:cs="Arial"/>
          <w:b/>
          <w:color w:val="333333"/>
          <w:sz w:val="24"/>
          <w:szCs w:val="24"/>
        </w:rPr>
        <w:t>]</w:t>
      </w:r>
      <w:r w:rsidRPr="00DE1B5A">
        <w:rPr>
          <w:rFonts w:ascii="Arial" w:hAnsi="Arial" w:cs="Arial"/>
          <w:color w:val="333333"/>
          <w:sz w:val="24"/>
          <w:szCs w:val="24"/>
        </w:rPr>
        <w:t>.</w:t>
      </w:r>
      <w:r w:rsidR="00C24950" w:rsidRPr="00DE1B5A">
        <w:rPr>
          <w:rFonts w:ascii="Arial" w:hAnsi="Arial" w:cs="Arial"/>
          <w:color w:val="333333"/>
          <w:sz w:val="24"/>
          <w:szCs w:val="24"/>
        </w:rPr>
        <w:t xml:space="preserve">  </w:t>
      </w:r>
    </w:p>
    <w:p w:rsidR="00335191" w:rsidRPr="00DE1B5A" w:rsidRDefault="00683CBA" w:rsidP="00A0725B">
      <w:pPr>
        <w:rPr>
          <w:rFonts w:ascii="Arial" w:hAnsi="Arial" w:cs="Arial"/>
          <w:color w:val="333333"/>
          <w:sz w:val="24"/>
          <w:szCs w:val="24"/>
        </w:rPr>
      </w:pPr>
      <w:r w:rsidRPr="00DE1B5A">
        <w:rPr>
          <w:rFonts w:ascii="Arial" w:hAnsi="Arial" w:cs="Arial"/>
          <w:color w:val="333333"/>
          <w:sz w:val="24"/>
          <w:szCs w:val="24"/>
        </w:rPr>
        <w:t xml:space="preserve">Propounding Party: </w:t>
      </w:r>
      <w:r w:rsidR="00335191" w:rsidRPr="00DE1B5A">
        <w:rPr>
          <w:rFonts w:ascii="Arial" w:hAnsi="Arial" w:cs="Arial"/>
          <w:b/>
          <w:color w:val="333333"/>
          <w:sz w:val="24"/>
          <w:szCs w:val="24"/>
        </w:rPr>
        <w:t>Plaintiff or Defendant</w:t>
      </w:r>
      <w:r w:rsidRPr="00DE1B5A">
        <w:rPr>
          <w:rFonts w:ascii="Arial" w:hAnsi="Arial" w:cs="Arial"/>
          <w:b/>
          <w:color w:val="333333"/>
          <w:sz w:val="24"/>
          <w:szCs w:val="24"/>
        </w:rPr>
        <w:t>, [</w:t>
      </w:r>
      <w:r w:rsidRPr="00DE1B5A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Pr="00DE1B5A">
        <w:rPr>
          <w:rFonts w:ascii="Arial" w:hAnsi="Arial" w:cs="Arial"/>
          <w:b/>
          <w:color w:val="333333"/>
          <w:sz w:val="24"/>
          <w:szCs w:val="24"/>
        </w:rPr>
        <w:t>]</w:t>
      </w:r>
      <w:r w:rsidRPr="00DE1B5A">
        <w:rPr>
          <w:rFonts w:ascii="Arial" w:hAnsi="Arial" w:cs="Arial"/>
          <w:color w:val="333333"/>
          <w:sz w:val="24"/>
          <w:szCs w:val="24"/>
        </w:rPr>
        <w:t>.</w:t>
      </w:r>
      <w:r w:rsidRPr="00DE1B5A">
        <w:rPr>
          <w:rFonts w:ascii="Arial" w:hAnsi="Arial" w:cs="Arial"/>
          <w:color w:val="333333"/>
          <w:sz w:val="24"/>
          <w:szCs w:val="24"/>
        </w:rPr>
        <w:br/>
        <w:t> Set Number: _____.</w:t>
      </w:r>
      <w:r w:rsidRPr="00DE1B5A">
        <w:rPr>
          <w:rFonts w:ascii="Arial" w:hAnsi="Arial" w:cs="Arial"/>
          <w:color w:val="333333"/>
          <w:sz w:val="24"/>
          <w:szCs w:val="24"/>
        </w:rPr>
        <w:br/>
        <w:t> </w:t>
      </w:r>
      <w:r w:rsidR="00335191" w:rsidRPr="00DE1B5A">
        <w:rPr>
          <w:rFonts w:ascii="Arial" w:hAnsi="Arial" w:cs="Arial"/>
          <w:color w:val="333333"/>
          <w:sz w:val="24"/>
          <w:szCs w:val="24"/>
        </w:rPr>
        <w:t>Plaintiff or Defendant,</w:t>
      </w:r>
      <w:r w:rsidR="006D083D" w:rsidRPr="00DE1B5A">
        <w:rPr>
          <w:rFonts w:ascii="Arial" w:hAnsi="Arial" w:cs="Arial"/>
          <w:b/>
          <w:color w:val="333333"/>
          <w:sz w:val="24"/>
          <w:szCs w:val="24"/>
        </w:rPr>
        <w:t xml:space="preserve"> [</w:t>
      </w:r>
      <w:r w:rsidR="006D083D" w:rsidRPr="00DE1B5A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="006D083D" w:rsidRPr="00DE1B5A">
        <w:rPr>
          <w:rFonts w:ascii="Arial" w:hAnsi="Arial" w:cs="Arial"/>
          <w:b/>
          <w:color w:val="333333"/>
          <w:sz w:val="24"/>
          <w:szCs w:val="24"/>
        </w:rPr>
        <w:t xml:space="preserve">] responds to the request for admissions served on him/her by </w:t>
      </w:r>
      <w:r w:rsidR="00335191" w:rsidRPr="00DE1B5A">
        <w:rPr>
          <w:rFonts w:ascii="Arial" w:hAnsi="Arial" w:cs="Arial"/>
          <w:b/>
          <w:color w:val="333333"/>
          <w:sz w:val="24"/>
          <w:szCs w:val="24"/>
        </w:rPr>
        <w:t>Plaintiff or Defendant</w:t>
      </w:r>
      <w:r w:rsidR="006D083D" w:rsidRPr="00DE1B5A">
        <w:rPr>
          <w:rFonts w:ascii="Arial" w:hAnsi="Arial" w:cs="Arial"/>
          <w:b/>
          <w:color w:val="333333"/>
          <w:sz w:val="24"/>
          <w:szCs w:val="24"/>
        </w:rPr>
        <w:t xml:space="preserve"> [</w:t>
      </w:r>
      <w:r w:rsidR="006D083D" w:rsidRPr="00DE1B5A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="006D083D" w:rsidRPr="00DE1B5A">
        <w:rPr>
          <w:rFonts w:ascii="Arial" w:hAnsi="Arial" w:cs="Arial"/>
          <w:b/>
          <w:color w:val="333333"/>
          <w:sz w:val="24"/>
          <w:szCs w:val="24"/>
        </w:rPr>
        <w:t>] on [</w:t>
      </w:r>
      <w:r w:rsidR="006D083D" w:rsidRPr="00DE1B5A">
        <w:rPr>
          <w:rFonts w:ascii="Arial" w:hAnsi="Arial" w:cs="Arial"/>
          <w:b/>
          <w:i/>
          <w:iCs/>
          <w:color w:val="333333"/>
          <w:sz w:val="24"/>
          <w:szCs w:val="24"/>
        </w:rPr>
        <w:t>date</w:t>
      </w:r>
      <w:r w:rsidR="006D083D" w:rsidRPr="00DE1B5A">
        <w:rPr>
          <w:rFonts w:ascii="Arial" w:hAnsi="Arial" w:cs="Arial"/>
          <w:b/>
          <w:color w:val="333333"/>
          <w:sz w:val="24"/>
          <w:szCs w:val="24"/>
        </w:rPr>
        <w:t>]</w:t>
      </w:r>
      <w:r w:rsidR="006D083D" w:rsidRPr="00DE1B5A">
        <w:rPr>
          <w:rFonts w:ascii="Arial" w:hAnsi="Arial" w:cs="Arial"/>
          <w:color w:val="333333"/>
          <w:sz w:val="24"/>
          <w:szCs w:val="24"/>
        </w:rPr>
        <w:t>, as follows:</w:t>
      </w:r>
      <w:r w:rsidR="006D083D" w:rsidRPr="00DE1B5A">
        <w:rPr>
          <w:rFonts w:ascii="Arial" w:hAnsi="Arial" w:cs="Arial"/>
          <w:color w:val="333333"/>
          <w:sz w:val="24"/>
          <w:szCs w:val="24"/>
        </w:rPr>
        <w:br/>
        <w:t> Request No. 1:</w:t>
      </w:r>
      <w:r w:rsidR="00335191" w:rsidRPr="00DE1B5A">
        <w:rPr>
          <w:rFonts w:ascii="Arial" w:hAnsi="Arial" w:cs="Arial"/>
          <w:color w:val="333333"/>
          <w:sz w:val="24"/>
          <w:szCs w:val="24"/>
        </w:rPr>
        <w:t xml:space="preserve"> answer each question using the same numbers from the requesting document.</w:t>
      </w:r>
      <w:r w:rsidR="006D083D" w:rsidRPr="00DE1B5A">
        <w:rPr>
          <w:rFonts w:ascii="Arial" w:hAnsi="Arial" w:cs="Arial"/>
          <w:color w:val="333333"/>
          <w:sz w:val="24"/>
          <w:szCs w:val="24"/>
        </w:rPr>
        <w:t> </w:t>
      </w:r>
      <w:r w:rsidR="006D083D" w:rsidRPr="00DE1B5A">
        <w:rPr>
          <w:rFonts w:ascii="Arial" w:hAnsi="Arial" w:cs="Arial"/>
          <w:color w:val="333333"/>
          <w:sz w:val="24"/>
          <w:szCs w:val="24"/>
        </w:rPr>
        <w:br/>
      </w:r>
      <w:r w:rsidR="00335191" w:rsidRPr="00DE1B5A">
        <w:rPr>
          <w:rFonts w:ascii="Arial" w:hAnsi="Arial" w:cs="Arial"/>
          <w:color w:val="333333"/>
          <w:sz w:val="24"/>
          <w:szCs w:val="24"/>
        </w:rPr>
        <w:t>DATE:</w:t>
      </w:r>
    </w:p>
    <w:p w:rsidR="00335191" w:rsidRPr="00DE1B5A" w:rsidRDefault="00A0725B" w:rsidP="00A0725B">
      <w:pPr>
        <w:spacing w:line="240" w:lineRule="auto"/>
        <w:ind w:left="2880" w:firstLine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 w:rsidR="006D083D" w:rsidRPr="00DE1B5A">
        <w:rPr>
          <w:rFonts w:ascii="Arial" w:hAnsi="Arial" w:cs="Arial"/>
          <w:color w:val="333333"/>
          <w:sz w:val="24"/>
          <w:szCs w:val="24"/>
        </w:rPr>
        <w:t xml:space="preserve">By: ______________________ </w:t>
      </w:r>
      <w:r w:rsidR="006D083D" w:rsidRPr="00DE1B5A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b/>
          <w:color w:val="333333"/>
          <w:sz w:val="24"/>
          <w:szCs w:val="24"/>
        </w:rPr>
        <w:t xml:space="preserve">                                                   your name</w:t>
      </w:r>
      <w:r w:rsidR="006D083D" w:rsidRPr="00DE1B5A">
        <w:rPr>
          <w:rFonts w:ascii="Arial" w:hAnsi="Arial" w:cs="Arial"/>
          <w:color w:val="333333"/>
          <w:sz w:val="24"/>
          <w:szCs w:val="24"/>
        </w:rPr>
        <w:br/>
      </w:r>
      <w:r w:rsidR="006D083D" w:rsidRPr="00DE1B5A">
        <w:rPr>
          <w:rFonts w:ascii="Arial" w:hAnsi="Arial" w:cs="Arial"/>
          <w:color w:val="333333"/>
          <w:sz w:val="24"/>
          <w:szCs w:val="24"/>
        </w:rPr>
        <w:br/>
        <w:t> </w:t>
      </w:r>
      <w:r w:rsidR="00714DBC" w:rsidRPr="00DE1B5A">
        <w:rPr>
          <w:rFonts w:ascii="Arial" w:hAnsi="Arial" w:cs="Arial"/>
          <w:color w:val="333333"/>
          <w:sz w:val="24"/>
          <w:szCs w:val="24"/>
        </w:rPr>
        <w:t xml:space="preserve">                        </w:t>
      </w:r>
    </w:p>
    <w:p w:rsidR="00A0725B" w:rsidRDefault="00A0725B" w:rsidP="00A0725B">
      <w:pPr>
        <w:spacing w:line="360" w:lineRule="auto"/>
        <w:ind w:firstLine="0"/>
        <w:rPr>
          <w:rFonts w:ascii="Arial" w:hAnsi="Arial" w:cs="Arial"/>
          <w:b/>
          <w:color w:val="333333"/>
          <w:sz w:val="24"/>
          <w:szCs w:val="24"/>
        </w:rPr>
      </w:pPr>
    </w:p>
    <w:p w:rsidR="00A0725B" w:rsidRDefault="00A0725B" w:rsidP="00A0725B">
      <w:pPr>
        <w:spacing w:line="360" w:lineRule="auto"/>
        <w:ind w:firstLine="0"/>
        <w:rPr>
          <w:rFonts w:ascii="Arial" w:hAnsi="Arial" w:cs="Arial"/>
          <w:b/>
          <w:color w:val="333333"/>
          <w:sz w:val="24"/>
          <w:szCs w:val="24"/>
        </w:rPr>
      </w:pPr>
    </w:p>
    <w:p w:rsidR="00DC5035" w:rsidRDefault="00A0725B" w:rsidP="00A0725B">
      <w:pPr>
        <w:spacing w:line="360" w:lineRule="auto"/>
        <w:ind w:firstLine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lastRenderedPageBreak/>
        <w:t xml:space="preserve">                                                   </w:t>
      </w:r>
      <w:r w:rsidR="006D083D" w:rsidRPr="00DE1B5A">
        <w:rPr>
          <w:rFonts w:ascii="Arial" w:hAnsi="Arial" w:cs="Arial"/>
          <w:b/>
          <w:color w:val="333333"/>
          <w:sz w:val="24"/>
          <w:szCs w:val="24"/>
        </w:rPr>
        <w:t>VERIFICATION</w:t>
      </w:r>
    </w:p>
    <w:p w:rsidR="00A0725B" w:rsidRPr="00DE1B5A" w:rsidRDefault="006D083D" w:rsidP="00A0725B">
      <w:pPr>
        <w:rPr>
          <w:rFonts w:ascii="Arial" w:hAnsi="Arial" w:cs="Arial"/>
          <w:color w:val="333333"/>
          <w:sz w:val="24"/>
          <w:szCs w:val="24"/>
        </w:rPr>
      </w:pPr>
      <w:r w:rsidRPr="00DE1B5A">
        <w:rPr>
          <w:rFonts w:ascii="Arial" w:hAnsi="Arial" w:cs="Arial"/>
          <w:color w:val="333333"/>
          <w:sz w:val="24"/>
          <w:szCs w:val="24"/>
        </w:rPr>
        <w:t xml:space="preserve"> I </w:t>
      </w:r>
      <w:r w:rsidRPr="00DE1B5A">
        <w:rPr>
          <w:rFonts w:ascii="Arial" w:hAnsi="Arial" w:cs="Arial"/>
          <w:b/>
          <w:color w:val="333333"/>
          <w:sz w:val="24"/>
          <w:szCs w:val="24"/>
        </w:rPr>
        <w:t>[</w:t>
      </w:r>
      <w:r w:rsidRPr="00DE1B5A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proofErr w:type="gramStart"/>
      <w:r w:rsidRPr="00DE1B5A">
        <w:rPr>
          <w:rFonts w:ascii="Arial" w:hAnsi="Arial" w:cs="Arial"/>
          <w:b/>
          <w:color w:val="333333"/>
          <w:sz w:val="24"/>
          <w:szCs w:val="24"/>
        </w:rPr>
        <w:t>]</w:t>
      </w:r>
      <w:r w:rsidRPr="00DE1B5A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DE1B5A">
        <w:rPr>
          <w:rFonts w:ascii="Arial" w:hAnsi="Arial" w:cs="Arial"/>
          <w:color w:val="333333"/>
          <w:sz w:val="24"/>
          <w:szCs w:val="24"/>
        </w:rPr>
        <w:t xml:space="preserve"> am </w:t>
      </w:r>
      <w:r w:rsidR="00335191" w:rsidRPr="00DE1B5A">
        <w:rPr>
          <w:rFonts w:ascii="Arial" w:hAnsi="Arial" w:cs="Arial"/>
          <w:b/>
          <w:color w:val="333333"/>
          <w:sz w:val="24"/>
          <w:szCs w:val="24"/>
        </w:rPr>
        <w:t>Plaintiff or defendant</w:t>
      </w:r>
      <w:r w:rsidRPr="00DE1B5A">
        <w:rPr>
          <w:rFonts w:ascii="Arial" w:hAnsi="Arial" w:cs="Arial"/>
          <w:color w:val="333333"/>
          <w:sz w:val="24"/>
          <w:szCs w:val="24"/>
        </w:rPr>
        <w:t xml:space="preserve"> in the above-entitled action. I have read the foregoing responses which are true of my own knowledge, except as to those matters which are stated on information and belief, and as to those matters, I believe them to be true].</w:t>
      </w:r>
      <w:r w:rsidRPr="00DE1B5A">
        <w:rPr>
          <w:rFonts w:ascii="Arial" w:hAnsi="Arial" w:cs="Arial"/>
          <w:color w:val="333333"/>
          <w:sz w:val="24"/>
          <w:szCs w:val="24"/>
        </w:rPr>
        <w:br/>
        <w:t> I declare under penalty of perjury under the laws of the State of California that the foregoing is true and correct.</w:t>
      </w:r>
      <w:r w:rsidRPr="00DE1B5A">
        <w:rPr>
          <w:rFonts w:ascii="Arial" w:hAnsi="Arial" w:cs="Arial"/>
          <w:color w:val="333333"/>
          <w:sz w:val="24"/>
          <w:szCs w:val="24"/>
        </w:rPr>
        <w:br/>
      </w:r>
      <w:r w:rsidRPr="00DE1B5A">
        <w:rPr>
          <w:rFonts w:ascii="Arial" w:hAnsi="Arial" w:cs="Arial"/>
          <w:color w:val="333333"/>
          <w:sz w:val="24"/>
          <w:szCs w:val="24"/>
        </w:rPr>
        <w:br/>
      </w:r>
      <w:r w:rsidR="00A0725B" w:rsidRPr="00DE1B5A">
        <w:rPr>
          <w:rFonts w:ascii="Arial" w:hAnsi="Arial" w:cs="Arial"/>
          <w:color w:val="333333"/>
          <w:sz w:val="24"/>
          <w:szCs w:val="24"/>
        </w:rPr>
        <w:t>DATE:</w:t>
      </w:r>
    </w:p>
    <w:p w:rsidR="002E7D41" w:rsidRPr="00DE1B5A" w:rsidRDefault="00A0725B" w:rsidP="00A072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 w:rsidRPr="00DE1B5A">
        <w:rPr>
          <w:rFonts w:ascii="Arial" w:hAnsi="Arial" w:cs="Arial"/>
          <w:color w:val="333333"/>
          <w:sz w:val="24"/>
          <w:szCs w:val="24"/>
        </w:rPr>
        <w:t xml:space="preserve">By: ______________________ </w:t>
      </w:r>
      <w:r w:rsidRPr="00DE1B5A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b/>
          <w:color w:val="333333"/>
          <w:sz w:val="24"/>
          <w:szCs w:val="24"/>
        </w:rPr>
        <w:t xml:space="preserve">                                                                       your name</w:t>
      </w:r>
      <w:r w:rsidR="006D083D" w:rsidRPr="00DE1B5A">
        <w:rPr>
          <w:rFonts w:ascii="Arial" w:hAnsi="Arial" w:cs="Arial"/>
          <w:b/>
          <w:color w:val="333333"/>
          <w:sz w:val="24"/>
          <w:szCs w:val="24"/>
        </w:rPr>
        <w:br/>
      </w:r>
    </w:p>
    <w:sectPr w:rsidR="002E7D41" w:rsidRPr="00DE1B5A" w:rsidSect="00DC5035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DBC" w:rsidRDefault="00714DBC">
      <w:pPr>
        <w:spacing w:line="240" w:lineRule="auto"/>
      </w:pPr>
      <w:r>
        <w:separator/>
      </w:r>
    </w:p>
  </w:endnote>
  <w:endnote w:type="continuationSeparator" w:id="1">
    <w:p w:rsidR="00714DBC" w:rsidRDefault="00714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BC" w:rsidRDefault="00714DBC">
    <w:pPr>
      <w:pStyle w:val="Footer"/>
    </w:pPr>
    <w:r>
      <w:t>RESPONSE TO REQUEST FOR ADMISSIONS</w:t>
    </w:r>
  </w:p>
  <w:p w:rsidR="00714DBC" w:rsidRDefault="00714DBC" w:rsidP="00D256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DBC" w:rsidRDefault="00714DBC">
      <w:pPr>
        <w:spacing w:line="240" w:lineRule="auto"/>
      </w:pPr>
      <w:r>
        <w:separator/>
      </w:r>
    </w:p>
  </w:footnote>
  <w:footnote w:type="continuationSeparator" w:id="1">
    <w:p w:rsidR="00714DBC" w:rsidRDefault="00714D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BC" w:rsidRDefault="00315CC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4100" type="#_x0000_t202" style="position:absolute;left:0;text-align:left;margin-left:-50.3pt;margin-top:72.3pt;width:36pt;height:9in;z-index:25165926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o:allowincell="f" stroked="f">
          <v:textbox style="mso-next-textbox:#LineNumbers" inset="0,0,0,0">
            <w:txbxContent>
              <w:p w:rsidR="00714DBC" w:rsidRDefault="00714DBC" w:rsidP="00D25616">
                <w:pPr>
                  <w:pStyle w:val="LineNumbers"/>
                </w:pPr>
                <w:r>
                  <w:t>1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</w:t>
                </w:r>
              </w:p>
              <w:p w:rsidR="00714DBC" w:rsidRDefault="00714DBC" w:rsidP="00D25616">
                <w:pPr>
                  <w:pStyle w:val="LineNumbers"/>
                </w:pPr>
                <w:r>
                  <w:t>3</w:t>
                </w:r>
              </w:p>
              <w:p w:rsidR="00714DBC" w:rsidRDefault="00714DBC" w:rsidP="00D25616">
                <w:pPr>
                  <w:pStyle w:val="LineNumbers"/>
                </w:pPr>
                <w:r>
                  <w:t>4</w:t>
                </w:r>
              </w:p>
              <w:p w:rsidR="00714DBC" w:rsidRDefault="00714DBC" w:rsidP="00D25616">
                <w:pPr>
                  <w:pStyle w:val="LineNumbers"/>
                </w:pPr>
                <w:r>
                  <w:t>5</w:t>
                </w:r>
              </w:p>
              <w:p w:rsidR="00714DBC" w:rsidRDefault="00714DBC" w:rsidP="00D25616">
                <w:pPr>
                  <w:pStyle w:val="LineNumbers"/>
                </w:pPr>
                <w:r>
                  <w:t>6</w:t>
                </w:r>
              </w:p>
              <w:p w:rsidR="00714DBC" w:rsidRDefault="00714DBC" w:rsidP="00D25616">
                <w:pPr>
                  <w:pStyle w:val="LineNumbers"/>
                </w:pPr>
                <w:r>
                  <w:t>7</w:t>
                </w:r>
              </w:p>
              <w:p w:rsidR="00714DBC" w:rsidRDefault="00714DBC" w:rsidP="00D25616">
                <w:pPr>
                  <w:pStyle w:val="LineNumbers"/>
                </w:pPr>
                <w:r>
                  <w:t>8</w:t>
                </w:r>
              </w:p>
              <w:p w:rsidR="00714DBC" w:rsidRDefault="00714DBC" w:rsidP="00D25616">
                <w:pPr>
                  <w:pStyle w:val="LineNumbers"/>
                </w:pPr>
                <w:r>
                  <w:t>9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10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11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12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13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14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15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16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17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18</w:t>
                </w:r>
              </w:p>
              <w:p w:rsidR="00714DBC" w:rsidRDefault="00714DBC" w:rsidP="00D25616">
                <w:pPr>
                  <w:pStyle w:val="LineNumbers"/>
                </w:pPr>
                <w:r>
                  <w:t>19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20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21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22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23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24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25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26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27</w:t>
                </w:r>
              </w:p>
              <w:p w:rsidR="00714DBC" w:rsidRDefault="00714DBC" w:rsidP="00D25616">
                <w:pPr>
                  <w:pStyle w:val="LineNumbers"/>
                </w:pPr>
                <w:r>
                  <w:t>28</w:t>
                </w:r>
              </w:p>
              <w:p w:rsidR="00714DBC" w:rsidRDefault="00714DBC" w:rsidP="00D25616">
                <w:pPr>
                  <w:pStyle w:val="LineNumbers"/>
                </w:pPr>
              </w:p>
            </w:txbxContent>
          </v:textbox>
          <w10:wrap anchorx="margin" anchory="page"/>
        </v:shape>
      </w:pict>
    </w:r>
    <w:r>
      <w:rPr>
        <w:noProof/>
      </w:rPr>
      <w:pict>
        <v:line id="RightBorder" o:spid="_x0000_s4099" style="position:absolute;left:0;text-align:left;z-index:251658240;visibility:visible;mso-position-horizontal-relative:margin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 strokecolor="black [3213]">
          <w10:wrap anchorx="margin" anchory="page"/>
        </v:line>
      </w:pict>
    </w:r>
    <w:r>
      <w:rPr>
        <w:noProof/>
      </w:rPr>
      <w:pict>
        <v:line id="LeftBorder2" o:spid="_x0000_s4098" style="position:absolute;left:0;text-align:left;z-index:251657216;visibility:visible;mso-position-horizontal-relative:margin;mso-position-vertical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 strokecolor="black [3213]">
          <w10:wrap anchorx="margin" anchory="page"/>
        </v:line>
      </w:pict>
    </w:r>
    <w:r>
      <w:rPr>
        <w:noProof/>
      </w:rPr>
      <w:pict>
        <v:line id="LeftBorder1" o:spid="_x0000_s4097" style="position:absolute;left:0;text-align:left;z-index:251656192;visibility:visible;mso-position-horizontal-relative:margin;mso-position-vertical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 strokecolor="black [3213]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0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B8D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F01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7A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6CAA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2EB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C47A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8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D2E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182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C24950"/>
    <w:rsid w:val="000402BF"/>
    <w:rsid w:val="00067E6D"/>
    <w:rsid w:val="000957F4"/>
    <w:rsid w:val="0010183D"/>
    <w:rsid w:val="00106455"/>
    <w:rsid w:val="00183927"/>
    <w:rsid w:val="001A79CF"/>
    <w:rsid w:val="00200DC6"/>
    <w:rsid w:val="0021758B"/>
    <w:rsid w:val="002E7D41"/>
    <w:rsid w:val="00311F18"/>
    <w:rsid w:val="00312C88"/>
    <w:rsid w:val="00315CCD"/>
    <w:rsid w:val="00335191"/>
    <w:rsid w:val="00345389"/>
    <w:rsid w:val="003610CA"/>
    <w:rsid w:val="00386F67"/>
    <w:rsid w:val="003D1D80"/>
    <w:rsid w:val="0041684A"/>
    <w:rsid w:val="004264B4"/>
    <w:rsid w:val="00490814"/>
    <w:rsid w:val="004F1956"/>
    <w:rsid w:val="00526BBF"/>
    <w:rsid w:val="005964D4"/>
    <w:rsid w:val="005C7643"/>
    <w:rsid w:val="00683CBA"/>
    <w:rsid w:val="006D083D"/>
    <w:rsid w:val="007060E3"/>
    <w:rsid w:val="00714DBC"/>
    <w:rsid w:val="00730B1C"/>
    <w:rsid w:val="0073102D"/>
    <w:rsid w:val="00735A93"/>
    <w:rsid w:val="00864127"/>
    <w:rsid w:val="0094633D"/>
    <w:rsid w:val="009C4255"/>
    <w:rsid w:val="00A0725B"/>
    <w:rsid w:val="00A54739"/>
    <w:rsid w:val="00AB3E65"/>
    <w:rsid w:val="00B23277"/>
    <w:rsid w:val="00B36374"/>
    <w:rsid w:val="00B63E6F"/>
    <w:rsid w:val="00BF4BD5"/>
    <w:rsid w:val="00C24950"/>
    <w:rsid w:val="00C526D2"/>
    <w:rsid w:val="00CC7DA7"/>
    <w:rsid w:val="00CD10F7"/>
    <w:rsid w:val="00CD133F"/>
    <w:rsid w:val="00D25616"/>
    <w:rsid w:val="00D67338"/>
    <w:rsid w:val="00DC5035"/>
    <w:rsid w:val="00DD6683"/>
    <w:rsid w:val="00DE1B5A"/>
    <w:rsid w:val="00E84EBE"/>
    <w:rsid w:val="00F05DC0"/>
    <w:rsid w:val="00F2336A"/>
    <w:rsid w:val="00F935EA"/>
    <w:rsid w:val="00FB4A73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41"/>
    <w:pPr>
      <w:tabs>
        <w:tab w:val="left" w:pos="2160"/>
      </w:tabs>
      <w:spacing w:line="480" w:lineRule="auto"/>
      <w:ind w:firstLine="72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D25616"/>
    <w:pPr>
      <w:spacing w:line="227" w:lineRule="exact"/>
      <w:ind w:firstLine="0"/>
    </w:pPr>
  </w:style>
  <w:style w:type="paragraph" w:customStyle="1" w:styleId="AttorneyName">
    <w:name w:val="Attorney Name"/>
    <w:basedOn w:val="SingleSpacing"/>
    <w:qFormat/>
    <w:rsid w:val="002E7D41"/>
    <w:pPr>
      <w:spacing w:after="440" w:line="240" w:lineRule="auto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2E7D41"/>
    <w:pPr>
      <w:spacing w:line="245" w:lineRule="exact"/>
      <w:ind w:left="4680" w:firstLine="0"/>
    </w:pPr>
  </w:style>
  <w:style w:type="paragraph" w:styleId="Footer">
    <w:name w:val="footer"/>
    <w:basedOn w:val="Normal"/>
    <w:link w:val="FooterChar"/>
    <w:uiPriority w:val="99"/>
    <w:qFormat/>
    <w:rsid w:val="00D25616"/>
    <w:pPr>
      <w:tabs>
        <w:tab w:val="clear" w:pos="2160"/>
      </w:tabs>
      <w:jc w:val="center"/>
    </w:pPr>
  </w:style>
  <w:style w:type="paragraph" w:customStyle="1" w:styleId="CourtName">
    <w:name w:val="Court Name"/>
    <w:basedOn w:val="Normal"/>
    <w:qFormat/>
    <w:rsid w:val="002E7D41"/>
    <w:pPr>
      <w:spacing w:after="440"/>
      <w:ind w:firstLine="0"/>
      <w:contextualSpacing/>
      <w:jc w:val="center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735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93"/>
    <w:rPr>
      <w:rFonts w:ascii="Tahoma" w:hAnsi="Tahoma" w:cs="Tahoma"/>
      <w:sz w:val="16"/>
      <w:szCs w:val="16"/>
    </w:rPr>
  </w:style>
  <w:style w:type="paragraph" w:customStyle="1" w:styleId="Parties">
    <w:name w:val="Parties"/>
    <w:basedOn w:val="Normal"/>
    <w:qFormat/>
    <w:rsid w:val="00D25616"/>
    <w:pPr>
      <w:ind w:firstLine="0"/>
    </w:pPr>
  </w:style>
  <w:style w:type="paragraph" w:customStyle="1" w:styleId="LineNumbers">
    <w:name w:val="Line Numbers"/>
    <w:basedOn w:val="Normal"/>
    <w:qFormat/>
    <w:rsid w:val="00D25616"/>
    <w:pPr>
      <w:ind w:firstLine="0"/>
      <w:jc w:val="right"/>
    </w:pPr>
  </w:style>
  <w:style w:type="paragraph" w:styleId="Signature">
    <w:name w:val="Signature"/>
    <w:basedOn w:val="Normal"/>
    <w:next w:val="Date"/>
    <w:link w:val="SignatureChar"/>
    <w:uiPriority w:val="99"/>
    <w:unhideWhenUsed/>
    <w:qFormat/>
    <w:rsid w:val="002E7D41"/>
    <w:pPr>
      <w:pBdr>
        <w:top w:val="single" w:sz="4" w:space="1" w:color="auto"/>
      </w:pBdr>
      <w:spacing w:before="840" w:line="240" w:lineRule="auto"/>
      <w:ind w:left="4680" w:right="216" w:firstLine="0"/>
    </w:pPr>
  </w:style>
  <w:style w:type="character" w:customStyle="1" w:styleId="SignatureChar">
    <w:name w:val="Signature Char"/>
    <w:basedOn w:val="DefaultParagraphFont"/>
    <w:link w:val="Signature"/>
    <w:uiPriority w:val="99"/>
    <w:rsid w:val="001A79C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2E7D41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683CBA"/>
    <w:rPr>
      <w:strike w:val="0"/>
      <w:dstrike w:val="0"/>
      <w:color w:val="004B91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83CBA"/>
    <w:pPr>
      <w:tabs>
        <w:tab w:val="clear" w:pos="216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BA"/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B3E65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blnk28(2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99BB6EA4EF476D996A85A1B5AD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B419-426D-46D4-9C2C-BBFB6C7D1D68}"/>
      </w:docPartPr>
      <w:docPartBody>
        <w:p w:rsidR="007207B3" w:rsidRDefault="007207B3">
          <w:pPr>
            <w:pStyle w:val="7F99BB6EA4EF476D996A85A1B5AD5245"/>
          </w:pPr>
          <w:r>
            <w:t>[Plaintiff’s Name]</w:t>
          </w:r>
        </w:p>
      </w:docPartBody>
    </w:docPart>
    <w:docPart>
      <w:docPartPr>
        <w:name w:val="461E84B72C494E8A84A015902E5E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5B4B-921C-4A0C-B7DE-6F66A8B28CF9}"/>
      </w:docPartPr>
      <w:docPartBody>
        <w:p w:rsidR="007207B3" w:rsidRDefault="007207B3">
          <w:pPr>
            <w:pStyle w:val="461E84B72C494E8A84A015902E5EFD63"/>
          </w:pPr>
          <w:r>
            <w:t>[Defendant’s Name]</w:t>
          </w:r>
        </w:p>
      </w:docPartBody>
    </w:docPart>
    <w:docPart>
      <w:docPartPr>
        <w:name w:val="2138A11BB39949AAAF473231ABB2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D830-5EFB-477B-A640-C1B3982425C0}"/>
      </w:docPartPr>
      <w:docPartBody>
        <w:p w:rsidR="007207B3" w:rsidRDefault="007207B3">
          <w:pPr>
            <w:pStyle w:val="2138A11BB39949AAAF473231ABB28769"/>
          </w:pPr>
          <w:r>
            <w:t>[Number]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207B3"/>
    <w:rsid w:val="00485198"/>
    <w:rsid w:val="006D5419"/>
    <w:rsid w:val="007207B3"/>
    <w:rsid w:val="00A233C1"/>
    <w:rsid w:val="00E436DA"/>
    <w:rsid w:val="00F1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6ECD989BCF4D28813A5BB004BB190E">
    <w:name w:val="F56ECD989BCF4D28813A5BB004BB190E"/>
    <w:rsid w:val="006D5419"/>
  </w:style>
  <w:style w:type="paragraph" w:customStyle="1" w:styleId="6EBF24C2B92045AAB77158C61E3E9933">
    <w:name w:val="6EBF24C2B92045AAB77158C61E3E9933"/>
    <w:rsid w:val="006D5419"/>
  </w:style>
  <w:style w:type="paragraph" w:customStyle="1" w:styleId="5D8F78CD61AB4DC98B735B385BA8D556">
    <w:name w:val="5D8F78CD61AB4DC98B735B385BA8D556"/>
    <w:rsid w:val="006D5419"/>
  </w:style>
  <w:style w:type="paragraph" w:customStyle="1" w:styleId="7F99BB6EA4EF476D996A85A1B5AD5245">
    <w:name w:val="7F99BB6EA4EF476D996A85A1B5AD5245"/>
    <w:rsid w:val="006D5419"/>
  </w:style>
  <w:style w:type="paragraph" w:customStyle="1" w:styleId="461E84B72C494E8A84A015902E5EFD63">
    <w:name w:val="461E84B72C494E8A84A015902E5EFD63"/>
    <w:rsid w:val="006D5419"/>
  </w:style>
  <w:style w:type="paragraph" w:customStyle="1" w:styleId="2138A11BB39949AAAF473231ABB28769">
    <w:name w:val="2138A11BB39949AAAF473231ABB28769"/>
    <w:rsid w:val="006D5419"/>
  </w:style>
  <w:style w:type="paragraph" w:customStyle="1" w:styleId="F495DFF89C0B42ECAF3DC7EDC3FF8272">
    <w:name w:val="F495DFF89C0B42ECAF3DC7EDC3FF8272"/>
    <w:rsid w:val="006D5419"/>
  </w:style>
  <w:style w:type="paragraph" w:customStyle="1" w:styleId="E1C64F93C48E400D8A3DDBBCA6805F8E">
    <w:name w:val="E1C64F93C48E400D8A3DDBBCA6805F8E"/>
    <w:rsid w:val="006D5419"/>
  </w:style>
  <w:style w:type="paragraph" w:customStyle="1" w:styleId="CAF90DCAACDB45BCBF6CBE57A9994D2F">
    <w:name w:val="CAF90DCAACDB45BCBF6CBE57A9994D2F"/>
    <w:rsid w:val="006D5419"/>
  </w:style>
  <w:style w:type="paragraph" w:customStyle="1" w:styleId="F7DEB12A2C4E43C9AC3369803AC92E96">
    <w:name w:val="F7DEB12A2C4E43C9AC3369803AC92E96"/>
    <w:rsid w:val="006D5419"/>
  </w:style>
  <w:style w:type="paragraph" w:customStyle="1" w:styleId="580089297FE84D559030B2344DF6EABF">
    <w:name w:val="580089297FE84D559030B2344DF6EABF"/>
    <w:rsid w:val="006D5419"/>
  </w:style>
  <w:style w:type="paragraph" w:customStyle="1" w:styleId="BACF81AE587E4CF1BD6646DDFF29985F">
    <w:name w:val="BACF81AE587E4CF1BD6646DDFF29985F"/>
    <w:rsid w:val="006D5419"/>
  </w:style>
  <w:style w:type="paragraph" w:customStyle="1" w:styleId="B059C39788654620A64EA89FFED87516">
    <w:name w:val="B059C39788654620A64EA89FFED87516"/>
    <w:rsid w:val="006D5419"/>
  </w:style>
  <w:style w:type="paragraph" w:customStyle="1" w:styleId="FEFB8A8A3221454597EEB5E9053D0CBA">
    <w:name w:val="FEFB8A8A3221454597EEB5E9053D0CBA"/>
    <w:rsid w:val="007207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gal Pleading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6874-8625-466B-B71B-2B032C1BE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1B026-C180-48E5-9C2B-F9FA1FAA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Pleadblnk28(26)</Template>
  <TotalTime>95</TotalTime>
  <Pages>2</Pages>
  <Words>174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form with 28 lines</vt:lpstr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form with 28 lines</dc:title>
  <dc:creator> </dc:creator>
  <cp:keywords/>
  <cp:lastModifiedBy>Staff</cp:lastModifiedBy>
  <cp:revision>7</cp:revision>
  <cp:lastPrinted>2002-03-14T22:47:00Z</cp:lastPrinted>
  <dcterms:created xsi:type="dcterms:W3CDTF">2013-09-25T18:38:00Z</dcterms:created>
  <dcterms:modified xsi:type="dcterms:W3CDTF">2019-10-01T21:22:00Z</dcterms:modified>
  <cp:category>RESPONSE TO INTERROGATORIES TO [identify, e.g., DEFENDANT] __________________ 
[name]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