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D80" w:rsidRPr="006D3D09" w:rsidRDefault="00C24950" w:rsidP="003D1D80">
      <w:pPr>
        <w:pStyle w:val="AttorneyName"/>
        <w:rPr>
          <w:rFonts w:ascii="Arial" w:hAnsi="Arial" w:cs="Arial"/>
          <w:b/>
          <w:sz w:val="24"/>
          <w:szCs w:val="24"/>
        </w:rPr>
      </w:pPr>
      <w:r w:rsidRPr="006D3D09">
        <w:rPr>
          <w:rFonts w:ascii="Arial" w:hAnsi="Arial" w:cs="Arial"/>
          <w:b/>
          <w:sz w:val="24"/>
          <w:szCs w:val="24"/>
        </w:rPr>
        <w:t>Your name</w:t>
      </w:r>
    </w:p>
    <w:p w:rsidR="00C24950" w:rsidRPr="006D3D09" w:rsidRDefault="00C24950" w:rsidP="003D1D80">
      <w:pPr>
        <w:pStyle w:val="AttorneyName"/>
        <w:rPr>
          <w:rFonts w:ascii="Arial" w:hAnsi="Arial" w:cs="Arial"/>
          <w:b/>
          <w:sz w:val="24"/>
          <w:szCs w:val="24"/>
        </w:rPr>
      </w:pPr>
      <w:r w:rsidRPr="006D3D09">
        <w:rPr>
          <w:rFonts w:ascii="Arial" w:hAnsi="Arial" w:cs="Arial"/>
          <w:b/>
          <w:sz w:val="24"/>
          <w:szCs w:val="24"/>
        </w:rPr>
        <w:t>Your address</w:t>
      </w:r>
    </w:p>
    <w:p w:rsidR="00C24950" w:rsidRPr="006D3D09" w:rsidRDefault="00C24950" w:rsidP="003D1D80">
      <w:pPr>
        <w:pStyle w:val="AttorneyName"/>
        <w:rPr>
          <w:rFonts w:ascii="Arial" w:hAnsi="Arial" w:cs="Arial"/>
          <w:b/>
          <w:sz w:val="24"/>
          <w:szCs w:val="24"/>
        </w:rPr>
      </w:pPr>
      <w:r w:rsidRPr="006D3D09">
        <w:rPr>
          <w:rFonts w:ascii="Arial" w:hAnsi="Arial" w:cs="Arial"/>
          <w:b/>
          <w:sz w:val="24"/>
          <w:szCs w:val="24"/>
        </w:rPr>
        <w:t>City, State, Zip</w:t>
      </w:r>
    </w:p>
    <w:p w:rsidR="00C24950" w:rsidRPr="006D3D09" w:rsidRDefault="00C24950" w:rsidP="003D1D80">
      <w:pPr>
        <w:pStyle w:val="AttorneyName"/>
        <w:rPr>
          <w:rFonts w:ascii="Arial" w:hAnsi="Arial" w:cs="Arial"/>
          <w:b/>
          <w:sz w:val="24"/>
          <w:szCs w:val="24"/>
        </w:rPr>
      </w:pPr>
      <w:r w:rsidRPr="006D3D09">
        <w:rPr>
          <w:rFonts w:ascii="Arial" w:hAnsi="Arial" w:cs="Arial"/>
          <w:b/>
          <w:sz w:val="24"/>
          <w:szCs w:val="24"/>
        </w:rPr>
        <w:t>Your Phone #</w:t>
      </w:r>
    </w:p>
    <w:p w:rsidR="00C24950" w:rsidRPr="006D3D09" w:rsidRDefault="00C24950" w:rsidP="003D1D80">
      <w:pPr>
        <w:pStyle w:val="AttorneyName"/>
        <w:rPr>
          <w:rFonts w:ascii="Arial" w:hAnsi="Arial" w:cs="Arial"/>
          <w:sz w:val="24"/>
          <w:szCs w:val="24"/>
        </w:rPr>
      </w:pPr>
      <w:r w:rsidRPr="006D3D09">
        <w:rPr>
          <w:rFonts w:ascii="Arial" w:hAnsi="Arial" w:cs="Arial"/>
          <w:sz w:val="24"/>
          <w:szCs w:val="24"/>
        </w:rPr>
        <w:t>In Pro Per</w:t>
      </w:r>
    </w:p>
    <w:p w:rsidR="003D1D80" w:rsidRPr="006D3D09" w:rsidRDefault="00C24950" w:rsidP="00735A93">
      <w:pPr>
        <w:pStyle w:val="CourtName"/>
        <w:rPr>
          <w:rFonts w:ascii="Arial" w:hAnsi="Arial" w:cs="Arial"/>
          <w:sz w:val="24"/>
          <w:szCs w:val="24"/>
        </w:rPr>
      </w:pPr>
      <w:r w:rsidRPr="006D3D09">
        <w:rPr>
          <w:rFonts w:ascii="Arial" w:hAnsi="Arial" w:cs="Arial"/>
          <w:sz w:val="24"/>
          <w:szCs w:val="24"/>
        </w:rPr>
        <w:t>SUPERIOR COURT OF CALIFORNIA</w:t>
      </w:r>
    </w:p>
    <w:p w:rsidR="00C24950" w:rsidRPr="006D3D09" w:rsidRDefault="00C24950" w:rsidP="00735A93">
      <w:pPr>
        <w:pStyle w:val="CourtName"/>
        <w:rPr>
          <w:rFonts w:ascii="Arial" w:hAnsi="Arial" w:cs="Arial"/>
          <w:sz w:val="24"/>
          <w:szCs w:val="24"/>
        </w:rPr>
      </w:pPr>
      <w:r w:rsidRPr="006D3D09">
        <w:rPr>
          <w:rFonts w:ascii="Arial" w:hAnsi="Arial" w:cs="Arial"/>
          <w:sz w:val="24"/>
          <w:szCs w:val="24"/>
        </w:rPr>
        <w:t>COUNTY OF KERN</w:t>
      </w: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2"/>
        <w:gridCol w:w="318"/>
        <w:gridCol w:w="4500"/>
      </w:tblGrid>
      <w:tr w:rsidR="003D1D80" w:rsidRPr="006D3D09" w:rsidTr="00683CBA">
        <w:tc>
          <w:tcPr>
            <w:tcW w:w="4542" w:type="dxa"/>
            <w:tcBorders>
              <w:bottom w:val="single" w:sz="4" w:space="0" w:color="auto"/>
            </w:tcBorders>
            <w:shd w:val="clear" w:color="auto" w:fill="auto"/>
          </w:tcPr>
          <w:bookmarkStart w:id="0" w:name="Parties"/>
          <w:bookmarkEnd w:id="0"/>
          <w:p w:rsidR="003D1D80" w:rsidRPr="006D3D09" w:rsidRDefault="003B0284" w:rsidP="00D25616">
            <w:pPr>
              <w:pStyle w:val="Parties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aintiff"/>
                <w:tag w:val="Plaintiff"/>
                <w:id w:val="984099770"/>
                <w:placeholder>
                  <w:docPart w:val="7F99BB6EA4EF476D996A85A1B5AD5245"/>
                </w:placeholder>
                <w:temporary/>
                <w:showingPlcHdr/>
              </w:sdtPr>
              <w:sdtContent>
                <w:r w:rsidR="00735A93" w:rsidRPr="006D3D09">
                  <w:rPr>
                    <w:rFonts w:ascii="Arial" w:hAnsi="Arial" w:cs="Arial"/>
                    <w:b/>
                    <w:sz w:val="24"/>
                    <w:szCs w:val="24"/>
                  </w:rPr>
                  <w:t>[Plaintiff’s Name]</w:t>
                </w:r>
              </w:sdtContent>
            </w:sdt>
            <w:r w:rsidR="003D1D80" w:rsidRPr="006D3D09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D1D80" w:rsidRPr="006D3D09" w:rsidRDefault="003D1D80" w:rsidP="00D25616">
            <w:pPr>
              <w:pStyle w:val="Parties"/>
              <w:rPr>
                <w:rFonts w:ascii="Arial" w:hAnsi="Arial" w:cs="Arial"/>
                <w:sz w:val="24"/>
                <w:szCs w:val="24"/>
              </w:rPr>
            </w:pPr>
            <w:r w:rsidRPr="006D3D09">
              <w:rPr>
                <w:rFonts w:ascii="Arial" w:hAnsi="Arial" w:cs="Arial"/>
                <w:sz w:val="24"/>
                <w:szCs w:val="24"/>
              </w:rPr>
              <w:tab/>
            </w:r>
            <w:r w:rsidR="0010183D" w:rsidRPr="006D3D09">
              <w:rPr>
                <w:rFonts w:ascii="Arial" w:hAnsi="Arial" w:cs="Arial"/>
                <w:sz w:val="24"/>
                <w:szCs w:val="24"/>
              </w:rPr>
              <w:t>Plaint</w:t>
            </w:r>
            <w:r w:rsidR="00CD133F" w:rsidRPr="006D3D09">
              <w:rPr>
                <w:rFonts w:ascii="Arial" w:hAnsi="Arial" w:cs="Arial"/>
                <w:sz w:val="24"/>
                <w:szCs w:val="24"/>
              </w:rPr>
              <w:t>i</w:t>
            </w:r>
            <w:r w:rsidR="00067E6D" w:rsidRPr="006D3D09">
              <w:rPr>
                <w:rFonts w:ascii="Arial" w:hAnsi="Arial" w:cs="Arial"/>
                <w:sz w:val="24"/>
                <w:szCs w:val="24"/>
              </w:rPr>
              <w:t>f</w:t>
            </w:r>
            <w:r w:rsidR="00200DC6" w:rsidRPr="006D3D09">
              <w:rPr>
                <w:rFonts w:ascii="Arial" w:hAnsi="Arial" w:cs="Arial"/>
                <w:sz w:val="24"/>
                <w:szCs w:val="24"/>
              </w:rPr>
              <w:t>f</w:t>
            </w:r>
            <w:r w:rsidRPr="006D3D09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D1D80" w:rsidRPr="006D3D09" w:rsidRDefault="003D1D80" w:rsidP="00D25616">
            <w:pPr>
              <w:pStyle w:val="Parties"/>
              <w:rPr>
                <w:rFonts w:ascii="Arial" w:hAnsi="Arial" w:cs="Arial"/>
                <w:sz w:val="24"/>
                <w:szCs w:val="24"/>
              </w:rPr>
            </w:pPr>
            <w:r w:rsidRPr="006D3D09">
              <w:rPr>
                <w:rFonts w:ascii="Arial" w:hAnsi="Arial" w:cs="Arial"/>
                <w:sz w:val="24"/>
                <w:szCs w:val="24"/>
              </w:rPr>
              <w:t>vs.</w:t>
            </w:r>
          </w:p>
          <w:p w:rsidR="003D1D80" w:rsidRPr="006D3D09" w:rsidRDefault="003B0284" w:rsidP="00D25616">
            <w:pPr>
              <w:pStyle w:val="Parties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Defendant"/>
                <w:tag w:val="Defendant"/>
                <w:id w:val="984099800"/>
                <w:placeholder>
                  <w:docPart w:val="461E84B72C494E8A84A015902E5EFD63"/>
                </w:placeholder>
                <w:temporary/>
                <w:showingPlcHdr/>
              </w:sdtPr>
              <w:sdtContent>
                <w:r w:rsidR="00735A93" w:rsidRPr="006D3D09">
                  <w:rPr>
                    <w:rFonts w:ascii="Arial" w:hAnsi="Arial" w:cs="Arial"/>
                    <w:b/>
                    <w:sz w:val="24"/>
                    <w:szCs w:val="24"/>
                  </w:rPr>
                  <w:t>[Defendant’s Name]</w:t>
                </w:r>
              </w:sdtContent>
            </w:sdt>
            <w:r w:rsidR="003D1D80" w:rsidRPr="006D3D09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D1D80" w:rsidRPr="006D3D09" w:rsidRDefault="003D1D80" w:rsidP="00D25616">
            <w:pPr>
              <w:pStyle w:val="Parties"/>
              <w:rPr>
                <w:rFonts w:ascii="Arial" w:hAnsi="Arial" w:cs="Arial"/>
                <w:sz w:val="24"/>
                <w:szCs w:val="24"/>
              </w:rPr>
            </w:pPr>
            <w:r w:rsidRPr="006D3D09">
              <w:rPr>
                <w:rFonts w:ascii="Arial" w:hAnsi="Arial" w:cs="Arial"/>
                <w:sz w:val="24"/>
                <w:szCs w:val="24"/>
              </w:rPr>
              <w:tab/>
              <w:t>Defendant</w:t>
            </w:r>
          </w:p>
        </w:tc>
        <w:tc>
          <w:tcPr>
            <w:tcW w:w="318" w:type="dxa"/>
            <w:shd w:val="clear" w:color="auto" w:fill="auto"/>
          </w:tcPr>
          <w:p w:rsidR="003D1D80" w:rsidRPr="006D3D09" w:rsidRDefault="003D1D80" w:rsidP="00735A93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6D3D09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6D3D09" w:rsidRDefault="003D1D80" w:rsidP="00735A93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6D3D09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6D3D09" w:rsidRDefault="003D1D80" w:rsidP="00735A93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6D3D09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6D3D09" w:rsidRDefault="003D1D80" w:rsidP="00735A93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6D3D09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6D3D09" w:rsidRDefault="003D1D80" w:rsidP="00735A93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6D3D09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6D3D09" w:rsidRDefault="003D1D80" w:rsidP="00735A93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6D3D09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6D3D09" w:rsidRDefault="003D1D80" w:rsidP="00735A93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6D3D09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6D3D09" w:rsidRDefault="003D1D80" w:rsidP="00735A93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6D3D09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6D3D09" w:rsidRDefault="003D1D80" w:rsidP="00735A93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6D3D09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6D3D09" w:rsidRDefault="003D1D80" w:rsidP="00735A93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6D3D0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500" w:type="dxa"/>
            <w:shd w:val="clear" w:color="auto" w:fill="auto"/>
          </w:tcPr>
          <w:p w:rsidR="003D1D80" w:rsidRPr="006D3D09" w:rsidRDefault="003D1D80" w:rsidP="00D25616">
            <w:pPr>
              <w:pStyle w:val="Parties"/>
              <w:rPr>
                <w:rFonts w:ascii="Arial" w:hAnsi="Arial" w:cs="Arial"/>
                <w:sz w:val="24"/>
                <w:szCs w:val="24"/>
              </w:rPr>
            </w:pPr>
            <w:bookmarkStart w:id="1" w:name="CaseNumber"/>
            <w:bookmarkEnd w:id="1"/>
            <w:r w:rsidRPr="006D3D09">
              <w:rPr>
                <w:rFonts w:ascii="Arial" w:hAnsi="Arial" w:cs="Arial"/>
                <w:sz w:val="24"/>
                <w:szCs w:val="24"/>
              </w:rPr>
              <w:t xml:space="preserve">Case No.: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No."/>
                <w:tag w:val="No."/>
                <w:id w:val="984099828"/>
                <w:placeholder>
                  <w:docPart w:val="2138A11BB39949AAAF473231ABB28769"/>
                </w:placeholder>
                <w:temporary/>
                <w:showingPlcHdr/>
              </w:sdtPr>
              <w:sdtContent>
                <w:r w:rsidR="00735A93" w:rsidRPr="006D3D09">
                  <w:rPr>
                    <w:rFonts w:ascii="Arial" w:hAnsi="Arial" w:cs="Arial"/>
                    <w:b/>
                    <w:sz w:val="24"/>
                    <w:szCs w:val="24"/>
                  </w:rPr>
                  <w:t>[Number]</w:t>
                </w:r>
              </w:sdtContent>
            </w:sdt>
          </w:p>
          <w:p w:rsidR="003D1D80" w:rsidRPr="006D3D09" w:rsidRDefault="008F0333" w:rsidP="00C63C73">
            <w:pPr>
              <w:pStyle w:val="SingleSpacing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D3D09">
              <w:rPr>
                <w:rFonts w:ascii="Arial" w:hAnsi="Arial" w:cs="Arial"/>
                <w:color w:val="333333"/>
                <w:sz w:val="24"/>
                <w:szCs w:val="24"/>
              </w:rPr>
              <w:t xml:space="preserve">RESPONSE TO DEMAND FOR  [PRODUCTION OF DOCUMENTS OR TANGIBLE THINGS </w:t>
            </w:r>
            <w:r w:rsidRPr="006D3D09">
              <w:rPr>
                <w:rFonts w:ascii="Arial" w:hAnsi="Arial" w:cs="Arial"/>
                <w:i/>
                <w:iCs/>
                <w:color w:val="333333"/>
                <w:sz w:val="24"/>
                <w:szCs w:val="24"/>
              </w:rPr>
              <w:t>or</w:t>
            </w:r>
            <w:r w:rsidRPr="006D3D09">
              <w:rPr>
                <w:rFonts w:ascii="Arial" w:hAnsi="Arial" w:cs="Arial"/>
                <w:color w:val="333333"/>
                <w:sz w:val="24"/>
                <w:szCs w:val="24"/>
              </w:rPr>
              <w:t xml:space="preserve"> ENTRY ON PROPERTY </w:t>
            </w:r>
            <w:r w:rsidRPr="006D3D09">
              <w:rPr>
                <w:rFonts w:ascii="Arial" w:hAnsi="Arial" w:cs="Arial"/>
                <w:i/>
                <w:iCs/>
                <w:color w:val="333333"/>
                <w:sz w:val="24"/>
                <w:szCs w:val="24"/>
              </w:rPr>
              <w:t>or both</w:t>
            </w:r>
            <w:r w:rsidRPr="006D3D09">
              <w:rPr>
                <w:rFonts w:ascii="Arial" w:hAnsi="Arial" w:cs="Arial"/>
                <w:color w:val="333333"/>
                <w:sz w:val="24"/>
                <w:szCs w:val="24"/>
              </w:rPr>
              <w:t>]]</w:t>
            </w:r>
          </w:p>
        </w:tc>
      </w:tr>
    </w:tbl>
    <w:p w:rsidR="003D1D80" w:rsidRPr="006D3D09" w:rsidRDefault="003D1D80" w:rsidP="00735A93">
      <w:pPr>
        <w:rPr>
          <w:rFonts w:ascii="Arial" w:hAnsi="Arial" w:cs="Arial"/>
          <w:sz w:val="24"/>
          <w:szCs w:val="24"/>
        </w:rPr>
      </w:pPr>
    </w:p>
    <w:p w:rsidR="00C112D6" w:rsidRPr="006D3D09" w:rsidRDefault="00C63C73" w:rsidP="00812C4D">
      <w:pPr>
        <w:ind w:firstLine="0"/>
        <w:rPr>
          <w:rFonts w:ascii="Arial" w:hAnsi="Arial" w:cs="Arial"/>
          <w:color w:val="333333"/>
          <w:sz w:val="24"/>
          <w:szCs w:val="24"/>
        </w:rPr>
      </w:pPr>
      <w:r w:rsidRPr="006D3D09">
        <w:rPr>
          <w:rFonts w:ascii="Arial" w:hAnsi="Arial" w:cs="Arial"/>
          <w:color w:val="333333"/>
          <w:sz w:val="24"/>
          <w:szCs w:val="24"/>
        </w:rPr>
        <w:t xml:space="preserve"> </w:t>
      </w:r>
      <w:r w:rsidR="002D6E4D" w:rsidRPr="006D3D09">
        <w:rPr>
          <w:rFonts w:ascii="Arial" w:hAnsi="Arial" w:cs="Arial"/>
          <w:color w:val="333333"/>
          <w:sz w:val="24"/>
          <w:szCs w:val="24"/>
        </w:rPr>
        <w:t>Demanding party:</w:t>
      </w:r>
      <w:r w:rsidR="00C112D6" w:rsidRPr="006D3D09">
        <w:rPr>
          <w:rFonts w:ascii="Arial" w:hAnsi="Arial" w:cs="Arial"/>
          <w:color w:val="333333"/>
          <w:sz w:val="24"/>
          <w:szCs w:val="24"/>
        </w:rPr>
        <w:t xml:space="preserve"> (</w:t>
      </w:r>
      <w:r w:rsidR="00C112D6" w:rsidRPr="006D3D09">
        <w:rPr>
          <w:rFonts w:ascii="Arial" w:hAnsi="Arial" w:cs="Arial"/>
          <w:b/>
          <w:color w:val="333333"/>
          <w:sz w:val="24"/>
          <w:szCs w:val="24"/>
        </w:rPr>
        <w:t>plaintiff or defendant)</w:t>
      </w:r>
      <w:r w:rsidR="002D6E4D" w:rsidRPr="006D3D09">
        <w:rPr>
          <w:rFonts w:ascii="Arial" w:hAnsi="Arial" w:cs="Arial"/>
          <w:b/>
          <w:color w:val="333333"/>
          <w:sz w:val="24"/>
          <w:szCs w:val="24"/>
        </w:rPr>
        <w:t>, [</w:t>
      </w:r>
      <w:r w:rsidR="002D6E4D" w:rsidRPr="006D3D09">
        <w:rPr>
          <w:rFonts w:ascii="Arial" w:hAnsi="Arial" w:cs="Arial"/>
          <w:b/>
          <w:i/>
          <w:iCs/>
          <w:color w:val="333333"/>
          <w:sz w:val="24"/>
          <w:szCs w:val="24"/>
        </w:rPr>
        <w:t>name</w:t>
      </w:r>
      <w:r w:rsidR="002D6E4D" w:rsidRPr="006D3D09">
        <w:rPr>
          <w:rFonts w:ascii="Arial" w:hAnsi="Arial" w:cs="Arial"/>
          <w:b/>
          <w:color w:val="333333"/>
          <w:sz w:val="24"/>
          <w:szCs w:val="24"/>
        </w:rPr>
        <w:t>]</w:t>
      </w:r>
      <w:r w:rsidR="002D6E4D" w:rsidRPr="006D3D09">
        <w:rPr>
          <w:rFonts w:ascii="Arial" w:hAnsi="Arial" w:cs="Arial"/>
          <w:color w:val="333333"/>
          <w:sz w:val="24"/>
          <w:szCs w:val="24"/>
        </w:rPr>
        <w:t>.</w:t>
      </w:r>
      <w:r w:rsidR="002D6E4D" w:rsidRPr="006D3D09">
        <w:rPr>
          <w:rFonts w:ascii="Arial" w:hAnsi="Arial" w:cs="Arial"/>
          <w:color w:val="333333"/>
          <w:sz w:val="24"/>
          <w:szCs w:val="24"/>
        </w:rPr>
        <w:br/>
        <w:t xml:space="preserve"> Set no. _____ </w:t>
      </w:r>
      <w:r w:rsidR="002D6E4D" w:rsidRPr="006D3D09">
        <w:rPr>
          <w:rFonts w:ascii="Arial" w:hAnsi="Arial" w:cs="Arial"/>
          <w:color w:val="333333"/>
          <w:sz w:val="24"/>
          <w:szCs w:val="24"/>
        </w:rPr>
        <w:br/>
        <w:t xml:space="preserve"> Propounding Party: </w:t>
      </w:r>
      <w:r w:rsidR="00C112D6" w:rsidRPr="006D3D09">
        <w:rPr>
          <w:rFonts w:ascii="Arial" w:hAnsi="Arial" w:cs="Arial"/>
          <w:color w:val="333333"/>
          <w:sz w:val="24"/>
          <w:szCs w:val="24"/>
        </w:rPr>
        <w:t>(</w:t>
      </w:r>
      <w:r w:rsidR="00C112D6" w:rsidRPr="006D3D09">
        <w:rPr>
          <w:rFonts w:ascii="Arial" w:hAnsi="Arial" w:cs="Arial"/>
          <w:b/>
          <w:color w:val="333333"/>
          <w:sz w:val="24"/>
          <w:szCs w:val="24"/>
        </w:rPr>
        <w:t>plaintiff or defendant)</w:t>
      </w:r>
      <w:r w:rsidR="002D6E4D" w:rsidRPr="006D3D09">
        <w:rPr>
          <w:rFonts w:ascii="Arial" w:hAnsi="Arial" w:cs="Arial"/>
          <w:b/>
          <w:color w:val="333333"/>
          <w:sz w:val="24"/>
          <w:szCs w:val="24"/>
        </w:rPr>
        <w:t>, [</w:t>
      </w:r>
      <w:r w:rsidR="002D6E4D" w:rsidRPr="006D3D09">
        <w:rPr>
          <w:rFonts w:ascii="Arial" w:hAnsi="Arial" w:cs="Arial"/>
          <w:b/>
          <w:i/>
          <w:iCs/>
          <w:color w:val="333333"/>
          <w:sz w:val="24"/>
          <w:szCs w:val="24"/>
        </w:rPr>
        <w:t>name</w:t>
      </w:r>
      <w:r w:rsidR="002D6E4D" w:rsidRPr="006D3D09">
        <w:rPr>
          <w:rFonts w:ascii="Arial" w:hAnsi="Arial" w:cs="Arial"/>
          <w:b/>
          <w:color w:val="333333"/>
          <w:sz w:val="24"/>
          <w:szCs w:val="24"/>
        </w:rPr>
        <w:t>]</w:t>
      </w:r>
      <w:r w:rsidR="002D6E4D" w:rsidRPr="006D3D09">
        <w:rPr>
          <w:rFonts w:ascii="Arial" w:hAnsi="Arial" w:cs="Arial"/>
          <w:color w:val="333333"/>
          <w:sz w:val="24"/>
          <w:szCs w:val="24"/>
        </w:rPr>
        <w:t>.</w:t>
      </w:r>
      <w:r w:rsidR="002D6E4D" w:rsidRPr="006D3D09">
        <w:rPr>
          <w:rFonts w:ascii="Arial" w:hAnsi="Arial" w:cs="Arial"/>
          <w:color w:val="333333"/>
          <w:sz w:val="24"/>
          <w:szCs w:val="24"/>
        </w:rPr>
        <w:br/>
        <w:t> </w:t>
      </w:r>
      <w:r w:rsidR="00812C4D">
        <w:rPr>
          <w:rFonts w:ascii="Arial" w:hAnsi="Arial" w:cs="Arial"/>
          <w:color w:val="333333"/>
          <w:sz w:val="24"/>
          <w:szCs w:val="24"/>
        </w:rPr>
        <w:t xml:space="preserve">   </w:t>
      </w:r>
      <w:r w:rsidR="002D6E4D" w:rsidRPr="006D3D09">
        <w:rPr>
          <w:rFonts w:ascii="Arial" w:hAnsi="Arial" w:cs="Arial"/>
          <w:color w:val="333333"/>
          <w:sz w:val="24"/>
          <w:szCs w:val="24"/>
        </w:rPr>
        <w:t>To</w:t>
      </w:r>
      <w:r w:rsidR="002D6E4D" w:rsidRPr="006D3D09">
        <w:rPr>
          <w:rFonts w:ascii="Arial" w:hAnsi="Arial" w:cs="Arial"/>
          <w:b/>
          <w:color w:val="333333"/>
          <w:sz w:val="24"/>
          <w:szCs w:val="24"/>
        </w:rPr>
        <w:t xml:space="preserve"> [</w:t>
      </w:r>
      <w:r w:rsidR="002D6E4D" w:rsidRPr="006D3D09">
        <w:rPr>
          <w:rFonts w:ascii="Arial" w:hAnsi="Arial" w:cs="Arial"/>
          <w:b/>
          <w:i/>
          <w:iCs/>
          <w:color w:val="333333"/>
          <w:sz w:val="24"/>
          <w:szCs w:val="24"/>
        </w:rPr>
        <w:t>name</w:t>
      </w:r>
      <w:r w:rsidR="002D6E4D" w:rsidRPr="006D3D09">
        <w:rPr>
          <w:rFonts w:ascii="Arial" w:hAnsi="Arial" w:cs="Arial"/>
          <w:b/>
          <w:color w:val="333333"/>
          <w:sz w:val="24"/>
          <w:szCs w:val="24"/>
        </w:rPr>
        <w:t>]</w:t>
      </w:r>
      <w:r w:rsidR="002D6E4D" w:rsidRPr="006D3D09">
        <w:rPr>
          <w:rFonts w:ascii="Arial" w:hAnsi="Arial" w:cs="Arial"/>
          <w:color w:val="333333"/>
          <w:sz w:val="24"/>
          <w:szCs w:val="24"/>
        </w:rPr>
        <w:t xml:space="preserve"> and to his/her attorney of record:</w:t>
      </w:r>
      <w:r w:rsidR="002D6E4D" w:rsidRPr="006D3D09">
        <w:rPr>
          <w:rFonts w:ascii="Arial" w:hAnsi="Arial" w:cs="Arial"/>
          <w:b/>
          <w:color w:val="333333"/>
          <w:sz w:val="24"/>
          <w:szCs w:val="24"/>
        </w:rPr>
        <w:t xml:space="preserve"> [</w:t>
      </w:r>
      <w:r w:rsidR="002D6E4D" w:rsidRPr="006D3D09">
        <w:rPr>
          <w:rFonts w:ascii="Arial" w:hAnsi="Arial" w:cs="Arial"/>
          <w:b/>
          <w:i/>
          <w:iCs/>
          <w:color w:val="333333"/>
          <w:sz w:val="24"/>
          <w:szCs w:val="24"/>
        </w:rPr>
        <w:t>name</w:t>
      </w:r>
      <w:r w:rsidR="002D6E4D" w:rsidRPr="006D3D09">
        <w:rPr>
          <w:rFonts w:ascii="Arial" w:hAnsi="Arial" w:cs="Arial"/>
          <w:b/>
          <w:color w:val="333333"/>
          <w:sz w:val="24"/>
          <w:szCs w:val="24"/>
        </w:rPr>
        <w:t xml:space="preserve">] </w:t>
      </w:r>
      <w:r w:rsidR="002D6E4D" w:rsidRPr="006D3D09">
        <w:rPr>
          <w:rFonts w:ascii="Arial" w:hAnsi="Arial" w:cs="Arial"/>
          <w:color w:val="333333"/>
          <w:sz w:val="24"/>
          <w:szCs w:val="24"/>
        </w:rPr>
        <w:t>responds as follows to</w:t>
      </w:r>
      <w:r w:rsidR="00C112D6" w:rsidRPr="006D3D09">
        <w:rPr>
          <w:rFonts w:ascii="Arial" w:hAnsi="Arial" w:cs="Arial"/>
          <w:color w:val="333333"/>
          <w:sz w:val="24"/>
          <w:szCs w:val="24"/>
        </w:rPr>
        <w:t xml:space="preserve"> (</w:t>
      </w:r>
      <w:r w:rsidR="00C112D6" w:rsidRPr="006D3D09">
        <w:rPr>
          <w:rFonts w:ascii="Arial" w:hAnsi="Arial" w:cs="Arial"/>
          <w:b/>
          <w:color w:val="333333"/>
          <w:sz w:val="24"/>
          <w:szCs w:val="24"/>
        </w:rPr>
        <w:t>demanding party)</w:t>
      </w:r>
      <w:r w:rsidR="002D6E4D" w:rsidRPr="006D3D09">
        <w:rPr>
          <w:rFonts w:ascii="Arial" w:hAnsi="Arial" w:cs="Arial"/>
          <w:color w:val="333333"/>
          <w:sz w:val="24"/>
          <w:szCs w:val="24"/>
        </w:rPr>
        <w:t xml:space="preserve"> demand for </w:t>
      </w:r>
      <w:r w:rsidR="002D6E4D" w:rsidRPr="006D3D09">
        <w:rPr>
          <w:rFonts w:ascii="Arial" w:hAnsi="Arial" w:cs="Arial"/>
          <w:b/>
          <w:color w:val="333333"/>
          <w:sz w:val="24"/>
          <w:szCs w:val="24"/>
        </w:rPr>
        <w:t xml:space="preserve">[production, inspection, copying, photographing, testing, and sampling </w:t>
      </w:r>
      <w:r w:rsidR="002D6E4D" w:rsidRPr="006D3D09">
        <w:rPr>
          <w:rFonts w:ascii="Arial" w:hAnsi="Arial" w:cs="Arial"/>
          <w:b/>
          <w:i/>
          <w:iCs/>
          <w:color w:val="333333"/>
          <w:sz w:val="24"/>
          <w:szCs w:val="24"/>
        </w:rPr>
        <w:t>or</w:t>
      </w:r>
      <w:r w:rsidR="002D6E4D" w:rsidRPr="006D3D09">
        <w:rPr>
          <w:rFonts w:ascii="Arial" w:hAnsi="Arial" w:cs="Arial"/>
          <w:b/>
          <w:color w:val="333333"/>
          <w:sz w:val="24"/>
          <w:szCs w:val="24"/>
        </w:rPr>
        <w:t xml:space="preserve"> entry and inspection </w:t>
      </w:r>
      <w:r w:rsidR="002D6E4D" w:rsidRPr="006D3D09">
        <w:rPr>
          <w:rFonts w:ascii="Arial" w:hAnsi="Arial" w:cs="Arial"/>
          <w:b/>
          <w:i/>
          <w:iCs/>
          <w:color w:val="333333"/>
          <w:sz w:val="24"/>
          <w:szCs w:val="24"/>
        </w:rPr>
        <w:t>or other as appropriate</w:t>
      </w:r>
      <w:r w:rsidR="002D6E4D" w:rsidRPr="006D3D09">
        <w:rPr>
          <w:rFonts w:ascii="Arial" w:hAnsi="Arial" w:cs="Arial"/>
          <w:b/>
          <w:color w:val="333333"/>
          <w:sz w:val="24"/>
          <w:szCs w:val="24"/>
        </w:rPr>
        <w:t>]</w:t>
      </w:r>
      <w:r w:rsidR="002D6E4D" w:rsidRPr="006D3D09">
        <w:rPr>
          <w:rFonts w:ascii="Arial" w:hAnsi="Arial" w:cs="Arial"/>
          <w:color w:val="333333"/>
          <w:sz w:val="24"/>
          <w:szCs w:val="24"/>
        </w:rPr>
        <w:t xml:space="preserve"> served on  </w:t>
      </w:r>
      <w:r w:rsidR="002D6E4D" w:rsidRPr="006D3D09">
        <w:rPr>
          <w:rFonts w:ascii="Arial" w:hAnsi="Arial" w:cs="Arial"/>
          <w:b/>
          <w:color w:val="333333"/>
          <w:sz w:val="24"/>
          <w:szCs w:val="24"/>
        </w:rPr>
        <w:t>[</w:t>
      </w:r>
      <w:r w:rsidR="002D6E4D" w:rsidRPr="006D3D09">
        <w:rPr>
          <w:rFonts w:ascii="Arial" w:hAnsi="Arial" w:cs="Arial"/>
          <w:b/>
          <w:i/>
          <w:iCs/>
          <w:color w:val="333333"/>
          <w:sz w:val="24"/>
          <w:szCs w:val="24"/>
        </w:rPr>
        <w:t>specify date served by mail as indicated on proof of service of demand or date personally served</w:t>
      </w:r>
      <w:r w:rsidR="002D6E4D" w:rsidRPr="006D3D09">
        <w:rPr>
          <w:rFonts w:ascii="Arial" w:hAnsi="Arial" w:cs="Arial"/>
          <w:b/>
          <w:color w:val="333333"/>
          <w:sz w:val="24"/>
          <w:szCs w:val="24"/>
        </w:rPr>
        <w:t>]</w:t>
      </w:r>
      <w:r w:rsidR="002D6E4D" w:rsidRPr="006D3D09">
        <w:rPr>
          <w:rFonts w:ascii="Arial" w:hAnsi="Arial" w:cs="Arial"/>
          <w:color w:val="333333"/>
          <w:sz w:val="24"/>
          <w:szCs w:val="24"/>
        </w:rPr>
        <w:t>: </w:t>
      </w:r>
    </w:p>
    <w:p w:rsidR="00812C4D" w:rsidRDefault="00C112D6" w:rsidP="00812C4D">
      <w:pPr>
        <w:ind w:firstLine="0"/>
        <w:rPr>
          <w:rFonts w:ascii="Arial" w:hAnsi="Arial" w:cs="Arial"/>
          <w:color w:val="333333"/>
          <w:sz w:val="24"/>
          <w:szCs w:val="24"/>
        </w:rPr>
      </w:pPr>
      <w:r w:rsidRPr="006D3D09">
        <w:rPr>
          <w:rFonts w:ascii="Arial" w:hAnsi="Arial" w:cs="Arial"/>
          <w:b/>
          <w:color w:val="333333"/>
          <w:sz w:val="24"/>
          <w:szCs w:val="24"/>
        </w:rPr>
        <w:t xml:space="preserve">Answer each request with a separate number </w:t>
      </w:r>
      <w:r w:rsidR="00812C4D" w:rsidRPr="006D3D09">
        <w:rPr>
          <w:rFonts w:ascii="Arial" w:hAnsi="Arial" w:cs="Arial"/>
          <w:b/>
          <w:color w:val="333333"/>
          <w:sz w:val="24"/>
          <w:szCs w:val="24"/>
        </w:rPr>
        <w:t>corresponding</w:t>
      </w:r>
      <w:r w:rsidRPr="006D3D09">
        <w:rPr>
          <w:rFonts w:ascii="Arial" w:hAnsi="Arial" w:cs="Arial"/>
          <w:b/>
          <w:color w:val="333333"/>
          <w:sz w:val="24"/>
          <w:szCs w:val="24"/>
        </w:rPr>
        <w:t xml:space="preserve"> to </w:t>
      </w:r>
      <w:r w:rsidR="00812C4D" w:rsidRPr="006D3D09">
        <w:rPr>
          <w:rFonts w:ascii="Arial" w:hAnsi="Arial" w:cs="Arial"/>
          <w:b/>
          <w:color w:val="333333"/>
          <w:sz w:val="24"/>
          <w:szCs w:val="24"/>
        </w:rPr>
        <w:t>the</w:t>
      </w:r>
      <w:r w:rsidRPr="006D3D09">
        <w:rPr>
          <w:rFonts w:ascii="Arial" w:hAnsi="Arial" w:cs="Arial"/>
          <w:b/>
          <w:color w:val="333333"/>
          <w:sz w:val="24"/>
          <w:szCs w:val="24"/>
        </w:rPr>
        <w:t xml:space="preserve"> numbers on the request.</w:t>
      </w:r>
      <w:r w:rsidR="002D6E4D" w:rsidRPr="006D3D09">
        <w:rPr>
          <w:rFonts w:ascii="Arial" w:hAnsi="Arial" w:cs="Arial"/>
          <w:color w:val="333333"/>
          <w:sz w:val="24"/>
          <w:szCs w:val="24"/>
        </w:rPr>
        <w:br/>
        <w:t> </w:t>
      </w:r>
      <w:r w:rsidR="00DD1277" w:rsidRPr="006D3D09">
        <w:rPr>
          <w:rFonts w:ascii="Arial" w:hAnsi="Arial" w:cs="Arial"/>
          <w:color w:val="333333"/>
          <w:sz w:val="24"/>
          <w:szCs w:val="24"/>
        </w:rPr>
        <w:t xml:space="preserve"> </w:t>
      </w:r>
      <w:r w:rsidR="00812C4D">
        <w:rPr>
          <w:rFonts w:ascii="Arial" w:hAnsi="Arial" w:cs="Arial"/>
          <w:color w:val="333333"/>
          <w:sz w:val="24"/>
          <w:szCs w:val="24"/>
        </w:rPr>
        <w:tab/>
      </w:r>
      <w:r w:rsidR="00812C4D">
        <w:rPr>
          <w:rFonts w:ascii="Arial" w:hAnsi="Arial" w:cs="Arial"/>
          <w:color w:val="333333"/>
          <w:sz w:val="24"/>
          <w:szCs w:val="24"/>
        </w:rPr>
        <w:tab/>
      </w:r>
      <w:r w:rsidR="00812C4D">
        <w:rPr>
          <w:rFonts w:ascii="Arial" w:hAnsi="Arial" w:cs="Arial"/>
          <w:color w:val="333333"/>
          <w:sz w:val="24"/>
          <w:szCs w:val="24"/>
        </w:rPr>
        <w:tab/>
      </w:r>
    </w:p>
    <w:p w:rsidR="00C112D6" w:rsidRPr="00812C4D" w:rsidRDefault="00812C4D" w:rsidP="00812C4D">
      <w:pPr>
        <w:ind w:firstLine="0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lastRenderedPageBreak/>
        <w:tab/>
      </w:r>
      <w:r>
        <w:rPr>
          <w:rFonts w:ascii="Arial" w:hAnsi="Arial" w:cs="Arial"/>
          <w:color w:val="333333"/>
          <w:sz w:val="24"/>
          <w:szCs w:val="24"/>
        </w:rPr>
        <w:tab/>
      </w:r>
      <w:r>
        <w:rPr>
          <w:rFonts w:ascii="Arial" w:hAnsi="Arial" w:cs="Arial"/>
          <w:color w:val="333333"/>
          <w:sz w:val="24"/>
          <w:szCs w:val="24"/>
        </w:rPr>
        <w:tab/>
      </w:r>
      <w:r w:rsidR="002D6E4D" w:rsidRPr="006D3D09">
        <w:rPr>
          <w:rFonts w:ascii="Arial" w:hAnsi="Arial" w:cs="Arial"/>
          <w:b/>
          <w:color w:val="333333"/>
          <w:sz w:val="24"/>
          <w:szCs w:val="24"/>
        </w:rPr>
        <w:t>VERIFICATION</w:t>
      </w:r>
      <w:r w:rsidR="002D6E4D" w:rsidRPr="006D3D09">
        <w:rPr>
          <w:rFonts w:ascii="Arial" w:hAnsi="Arial" w:cs="Arial"/>
          <w:color w:val="333333"/>
          <w:sz w:val="24"/>
          <w:szCs w:val="24"/>
        </w:rPr>
        <w:t> </w:t>
      </w:r>
      <w:r w:rsidR="002D6E4D" w:rsidRPr="006D3D09">
        <w:rPr>
          <w:rFonts w:ascii="Arial" w:hAnsi="Arial" w:cs="Arial"/>
          <w:color w:val="333333"/>
          <w:sz w:val="24"/>
          <w:szCs w:val="24"/>
        </w:rPr>
        <w:br/>
        <w:t xml:space="preserve">I, </w:t>
      </w:r>
      <w:r w:rsidR="002D6E4D" w:rsidRPr="006D3D09">
        <w:rPr>
          <w:rFonts w:ascii="Arial" w:hAnsi="Arial" w:cs="Arial"/>
          <w:b/>
          <w:color w:val="333333"/>
          <w:sz w:val="24"/>
          <w:szCs w:val="24"/>
        </w:rPr>
        <w:t>[</w:t>
      </w:r>
      <w:r w:rsidR="002D6E4D" w:rsidRPr="006D3D09">
        <w:rPr>
          <w:rFonts w:ascii="Arial" w:hAnsi="Arial" w:cs="Arial"/>
          <w:b/>
          <w:i/>
          <w:iCs/>
          <w:color w:val="333333"/>
          <w:sz w:val="24"/>
          <w:szCs w:val="24"/>
        </w:rPr>
        <w:t>name</w:t>
      </w:r>
      <w:r w:rsidR="002D6E4D" w:rsidRPr="006D3D09">
        <w:rPr>
          <w:rFonts w:ascii="Arial" w:hAnsi="Arial" w:cs="Arial"/>
          <w:b/>
          <w:color w:val="333333"/>
          <w:sz w:val="24"/>
          <w:szCs w:val="24"/>
        </w:rPr>
        <w:t>]</w:t>
      </w:r>
      <w:r w:rsidR="002D6E4D" w:rsidRPr="006D3D09">
        <w:rPr>
          <w:rFonts w:ascii="Arial" w:hAnsi="Arial" w:cs="Arial"/>
          <w:color w:val="333333"/>
          <w:sz w:val="24"/>
          <w:szCs w:val="24"/>
        </w:rPr>
        <w:t xml:space="preserve">, </w:t>
      </w:r>
      <w:r w:rsidR="00C112D6" w:rsidRPr="006D3D09">
        <w:rPr>
          <w:rFonts w:ascii="Arial" w:hAnsi="Arial" w:cs="Arial"/>
          <w:color w:val="333333"/>
          <w:sz w:val="24"/>
          <w:szCs w:val="24"/>
        </w:rPr>
        <w:t>declare</w:t>
      </w:r>
      <w:r w:rsidR="002D6E4D" w:rsidRPr="006D3D09">
        <w:rPr>
          <w:rFonts w:ascii="Arial" w:hAnsi="Arial" w:cs="Arial"/>
          <w:color w:val="333333"/>
          <w:sz w:val="24"/>
          <w:szCs w:val="24"/>
        </w:rPr>
        <w:t xml:space="preserve"> under penalty of perjury under the laws of the State of California that the foregoing responses are true and correct </w:t>
      </w:r>
    </w:p>
    <w:p w:rsidR="00DD1277" w:rsidRPr="006D3D09" w:rsidRDefault="002D6E4D" w:rsidP="00C63C73">
      <w:pPr>
        <w:spacing w:line="360" w:lineRule="auto"/>
        <w:ind w:firstLine="0"/>
        <w:rPr>
          <w:rFonts w:ascii="Arial" w:hAnsi="Arial" w:cs="Arial"/>
          <w:color w:val="333333"/>
          <w:sz w:val="24"/>
          <w:szCs w:val="24"/>
        </w:rPr>
      </w:pPr>
      <w:r w:rsidRPr="006D3D09">
        <w:rPr>
          <w:rFonts w:ascii="Arial" w:hAnsi="Arial" w:cs="Arial"/>
          <w:color w:val="333333"/>
          <w:sz w:val="24"/>
          <w:szCs w:val="24"/>
        </w:rPr>
        <w:t>[</w:t>
      </w:r>
      <w:proofErr w:type="gramStart"/>
      <w:r w:rsidRPr="006D3D09">
        <w:rPr>
          <w:rFonts w:ascii="Arial" w:hAnsi="Arial" w:cs="Arial"/>
          <w:i/>
          <w:iCs/>
          <w:color w:val="333333"/>
          <w:sz w:val="24"/>
          <w:szCs w:val="24"/>
        </w:rPr>
        <w:t>date</w:t>
      </w:r>
      <w:proofErr w:type="gramEnd"/>
      <w:r w:rsidRPr="006D3D09">
        <w:rPr>
          <w:rFonts w:ascii="Arial" w:hAnsi="Arial" w:cs="Arial"/>
          <w:color w:val="333333"/>
          <w:sz w:val="24"/>
          <w:szCs w:val="24"/>
        </w:rPr>
        <w:t>]</w:t>
      </w:r>
    </w:p>
    <w:p w:rsidR="002E7D41" w:rsidRPr="006D3D09" w:rsidRDefault="002D6E4D" w:rsidP="00C112D6">
      <w:pPr>
        <w:spacing w:line="360" w:lineRule="auto"/>
        <w:ind w:left="5040" w:firstLine="0"/>
        <w:rPr>
          <w:rFonts w:ascii="Arial" w:hAnsi="Arial" w:cs="Arial"/>
          <w:sz w:val="24"/>
          <w:szCs w:val="24"/>
        </w:rPr>
      </w:pPr>
      <w:r w:rsidRPr="006D3D09">
        <w:rPr>
          <w:rFonts w:ascii="Arial" w:hAnsi="Arial" w:cs="Arial"/>
          <w:color w:val="333333"/>
          <w:sz w:val="24"/>
          <w:szCs w:val="24"/>
        </w:rPr>
        <w:br/>
        <w:t xml:space="preserve"> ______________________ [</w:t>
      </w:r>
      <w:r w:rsidRPr="006D3D09">
        <w:rPr>
          <w:rFonts w:ascii="Arial" w:hAnsi="Arial" w:cs="Arial"/>
          <w:i/>
          <w:iCs/>
          <w:color w:val="333333"/>
          <w:sz w:val="24"/>
          <w:szCs w:val="24"/>
        </w:rPr>
        <w:t>signature</w:t>
      </w:r>
      <w:r w:rsidRPr="006D3D09">
        <w:rPr>
          <w:rFonts w:ascii="Arial" w:hAnsi="Arial" w:cs="Arial"/>
          <w:color w:val="333333"/>
          <w:sz w:val="24"/>
          <w:szCs w:val="24"/>
        </w:rPr>
        <w:t>]</w:t>
      </w:r>
    </w:p>
    <w:sectPr w:rsidR="002E7D41" w:rsidRPr="006D3D09" w:rsidSect="002E7D41">
      <w:headerReference w:type="default" r:id="rId9"/>
      <w:footerReference w:type="default" r:id="rId10"/>
      <w:pgSz w:w="12240" w:h="15840" w:code="1"/>
      <w:pgMar w:top="1440" w:right="1440" w:bottom="1800" w:left="144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C73" w:rsidRDefault="00C63C73">
      <w:pPr>
        <w:spacing w:line="240" w:lineRule="auto"/>
      </w:pPr>
      <w:r>
        <w:separator/>
      </w:r>
    </w:p>
  </w:endnote>
  <w:endnote w:type="continuationSeparator" w:id="1">
    <w:p w:rsidR="00C63C73" w:rsidRDefault="00C63C7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C73" w:rsidRDefault="00C63C73">
    <w:pPr>
      <w:pStyle w:val="Footer"/>
    </w:pPr>
    <w:r>
      <w:t>RESPONSE TO DEMAND FOR PRODUCTION OF DOCUMENTS</w:t>
    </w:r>
  </w:p>
  <w:p w:rsidR="00C63C73" w:rsidRDefault="00C63C73" w:rsidP="00D256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C73" w:rsidRDefault="00C63C73">
      <w:pPr>
        <w:spacing w:line="240" w:lineRule="auto"/>
      </w:pPr>
      <w:r>
        <w:separator/>
      </w:r>
    </w:p>
  </w:footnote>
  <w:footnote w:type="continuationSeparator" w:id="1">
    <w:p w:rsidR="00C63C73" w:rsidRDefault="00C63C7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C73" w:rsidRDefault="003B028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ineNumbers" o:spid="_x0000_s4100" type="#_x0000_t202" style="position:absolute;left:0;text-align:left;margin-left:-50.3pt;margin-top:72.3pt;width:36pt;height:9in;z-index:251659264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" o:allowincell="f" stroked="f">
          <v:textbox inset="0,0,0,0">
            <w:txbxContent>
              <w:p w:rsidR="00C63C73" w:rsidRDefault="00C63C73" w:rsidP="00D25616">
                <w:pPr>
                  <w:pStyle w:val="LineNumbers"/>
                </w:pPr>
                <w:r>
                  <w:t>1</w:t>
                </w:r>
              </w:p>
              <w:p w:rsidR="00C63C73" w:rsidRDefault="00C63C73" w:rsidP="00D25616">
                <w:pPr>
                  <w:pStyle w:val="LineNumbers"/>
                </w:pPr>
                <w:r>
                  <w:t>2</w:t>
                </w:r>
              </w:p>
              <w:p w:rsidR="00C63C73" w:rsidRDefault="00C63C73" w:rsidP="00D25616">
                <w:pPr>
                  <w:pStyle w:val="LineNumbers"/>
                </w:pPr>
                <w:r>
                  <w:t>3</w:t>
                </w:r>
              </w:p>
              <w:p w:rsidR="00C63C73" w:rsidRDefault="00C63C73" w:rsidP="00D25616">
                <w:pPr>
                  <w:pStyle w:val="LineNumbers"/>
                </w:pPr>
                <w:r>
                  <w:t>4</w:t>
                </w:r>
              </w:p>
              <w:p w:rsidR="00C63C73" w:rsidRDefault="00C63C73" w:rsidP="00D25616">
                <w:pPr>
                  <w:pStyle w:val="LineNumbers"/>
                </w:pPr>
                <w:r>
                  <w:t>5</w:t>
                </w:r>
              </w:p>
              <w:p w:rsidR="00C63C73" w:rsidRDefault="00C63C73" w:rsidP="00D25616">
                <w:pPr>
                  <w:pStyle w:val="LineNumbers"/>
                </w:pPr>
                <w:r>
                  <w:t>6</w:t>
                </w:r>
              </w:p>
              <w:p w:rsidR="00C63C73" w:rsidRDefault="00C63C73" w:rsidP="00D25616">
                <w:pPr>
                  <w:pStyle w:val="LineNumbers"/>
                </w:pPr>
                <w:r>
                  <w:t>7</w:t>
                </w:r>
              </w:p>
              <w:p w:rsidR="00C63C73" w:rsidRDefault="00C63C73" w:rsidP="00D25616">
                <w:pPr>
                  <w:pStyle w:val="LineNumbers"/>
                </w:pPr>
                <w:r>
                  <w:t>8</w:t>
                </w:r>
              </w:p>
              <w:p w:rsidR="00C63C73" w:rsidRDefault="00C63C73" w:rsidP="00D25616">
                <w:pPr>
                  <w:pStyle w:val="LineNumbers"/>
                </w:pPr>
                <w:r>
                  <w:t>9</w:t>
                </w:r>
              </w:p>
              <w:p w:rsidR="00C63C73" w:rsidRDefault="00C63C73" w:rsidP="00D25616">
                <w:pPr>
                  <w:pStyle w:val="LineNumbers"/>
                </w:pPr>
                <w:r>
                  <w:t>10</w:t>
                </w:r>
              </w:p>
              <w:p w:rsidR="00C63C73" w:rsidRDefault="00C63C73" w:rsidP="00D25616">
                <w:pPr>
                  <w:pStyle w:val="LineNumbers"/>
                </w:pPr>
                <w:r>
                  <w:t>11</w:t>
                </w:r>
              </w:p>
              <w:p w:rsidR="00C63C73" w:rsidRDefault="00C63C73" w:rsidP="00D25616">
                <w:pPr>
                  <w:pStyle w:val="LineNumbers"/>
                </w:pPr>
                <w:r>
                  <w:t>12</w:t>
                </w:r>
              </w:p>
              <w:p w:rsidR="00C63C73" w:rsidRDefault="00C63C73" w:rsidP="00D25616">
                <w:pPr>
                  <w:pStyle w:val="LineNumbers"/>
                </w:pPr>
                <w:r>
                  <w:t>13</w:t>
                </w:r>
              </w:p>
              <w:p w:rsidR="00C63C73" w:rsidRDefault="00C63C73" w:rsidP="00D25616">
                <w:pPr>
                  <w:pStyle w:val="LineNumbers"/>
                </w:pPr>
                <w:r>
                  <w:t>14</w:t>
                </w:r>
              </w:p>
              <w:p w:rsidR="00C63C73" w:rsidRDefault="00C63C73" w:rsidP="00D25616">
                <w:pPr>
                  <w:pStyle w:val="LineNumbers"/>
                </w:pPr>
                <w:r>
                  <w:t>15</w:t>
                </w:r>
              </w:p>
              <w:p w:rsidR="00C63C73" w:rsidRDefault="00C63C73" w:rsidP="00D25616">
                <w:pPr>
                  <w:pStyle w:val="LineNumbers"/>
                </w:pPr>
                <w:r>
                  <w:t>16</w:t>
                </w:r>
              </w:p>
              <w:p w:rsidR="00C63C73" w:rsidRDefault="00C63C73" w:rsidP="00D25616">
                <w:pPr>
                  <w:pStyle w:val="LineNumbers"/>
                </w:pPr>
                <w:r>
                  <w:t>17</w:t>
                </w:r>
              </w:p>
              <w:p w:rsidR="00C63C73" w:rsidRDefault="00C63C73" w:rsidP="00D25616">
                <w:pPr>
                  <w:pStyle w:val="LineNumbers"/>
                </w:pPr>
                <w:r>
                  <w:t>18</w:t>
                </w:r>
              </w:p>
              <w:p w:rsidR="00C63C73" w:rsidRDefault="00C63C73" w:rsidP="00D25616">
                <w:pPr>
                  <w:pStyle w:val="LineNumbers"/>
                </w:pPr>
                <w:r>
                  <w:t>19</w:t>
                </w:r>
              </w:p>
              <w:p w:rsidR="00C63C73" w:rsidRDefault="00C63C73" w:rsidP="00D25616">
                <w:pPr>
                  <w:pStyle w:val="LineNumbers"/>
                </w:pPr>
                <w:r>
                  <w:t>20</w:t>
                </w:r>
              </w:p>
              <w:p w:rsidR="00C63C73" w:rsidRDefault="00C63C73" w:rsidP="00D25616">
                <w:pPr>
                  <w:pStyle w:val="LineNumbers"/>
                </w:pPr>
                <w:r>
                  <w:t>21</w:t>
                </w:r>
              </w:p>
              <w:p w:rsidR="00C63C73" w:rsidRDefault="00C63C73" w:rsidP="00D25616">
                <w:pPr>
                  <w:pStyle w:val="LineNumbers"/>
                </w:pPr>
                <w:r>
                  <w:t>22</w:t>
                </w:r>
              </w:p>
              <w:p w:rsidR="00C63C73" w:rsidRDefault="00C63C73" w:rsidP="00D25616">
                <w:pPr>
                  <w:pStyle w:val="LineNumbers"/>
                </w:pPr>
                <w:r>
                  <w:t>23</w:t>
                </w:r>
              </w:p>
              <w:p w:rsidR="00C63C73" w:rsidRDefault="00C63C73" w:rsidP="00D25616">
                <w:pPr>
                  <w:pStyle w:val="LineNumbers"/>
                </w:pPr>
                <w:r>
                  <w:t>24</w:t>
                </w:r>
              </w:p>
              <w:p w:rsidR="00C63C73" w:rsidRDefault="00C63C73" w:rsidP="00D25616">
                <w:pPr>
                  <w:pStyle w:val="LineNumbers"/>
                </w:pPr>
                <w:r>
                  <w:t>25</w:t>
                </w:r>
              </w:p>
              <w:p w:rsidR="00C63C73" w:rsidRDefault="00C63C73" w:rsidP="00D25616">
                <w:pPr>
                  <w:pStyle w:val="LineNumbers"/>
                </w:pPr>
                <w:r>
                  <w:t>26</w:t>
                </w:r>
              </w:p>
              <w:p w:rsidR="00C63C73" w:rsidRDefault="00C63C73" w:rsidP="00D25616">
                <w:pPr>
                  <w:pStyle w:val="LineNumbers"/>
                </w:pPr>
                <w:r>
                  <w:t>27</w:t>
                </w:r>
              </w:p>
              <w:p w:rsidR="00C63C73" w:rsidRDefault="00C63C73" w:rsidP="00D25616">
                <w:pPr>
                  <w:pStyle w:val="LineNumbers"/>
                </w:pPr>
                <w:r>
                  <w:t>28</w:t>
                </w:r>
              </w:p>
              <w:p w:rsidR="00C63C73" w:rsidRDefault="00C63C73" w:rsidP="00D25616">
                <w:pPr>
                  <w:pStyle w:val="LineNumbers"/>
                </w:pPr>
              </w:p>
            </w:txbxContent>
          </v:textbox>
          <w10:wrap anchorx="margin" anchory="page"/>
        </v:shape>
      </w:pict>
    </w:r>
    <w:r>
      <w:rPr>
        <w:noProof/>
      </w:rPr>
      <w:pict>
        <v:line id="RightBorder" o:spid="_x0000_s4099" style="position:absolute;left:0;text-align:left;z-index:251658240;visibility:visible;mso-position-horizontal-relative:margin;mso-position-vertical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" strokecolor="black [3213]">
          <w10:wrap anchorx="margin" anchory="page"/>
        </v:line>
      </w:pict>
    </w:r>
    <w:r>
      <w:rPr>
        <w:noProof/>
      </w:rPr>
      <w:pict>
        <v:line id="LeftBorder2" o:spid="_x0000_s4098" style="position:absolute;left:0;text-align:left;z-index:251657216;visibility:visible;mso-position-horizontal-relative:margin;mso-position-vertical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" strokecolor="black [3213]">
          <w10:wrap anchorx="margin" anchory="page"/>
        </v:line>
      </w:pict>
    </w:r>
    <w:r>
      <w:rPr>
        <w:noProof/>
      </w:rPr>
      <w:pict>
        <v:line id="LeftBorder1" o:spid="_x0000_s4097" style="position:absolute;left:0;text-align:left;z-index:251656192;visibility:visible;mso-position-horizontal-relative:margin;mso-position-vertical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" strokecolor="black [3213]">
          <w10:wrap anchorx="margin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F0DD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0B8DB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CF011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7AD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B6CAA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B2EB5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C47A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E8C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7D2E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81828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7F04"/>
  <w:defaultTabStop w:val="720"/>
  <w:drawingGridHorizontalSpacing w:val="90"/>
  <w:drawingGridVerticalSpacing w:val="187"/>
  <w:displayHorizontalDrawingGridEvery w:val="2"/>
  <w:noPunctuationKerning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adjustLineHeightInTable/>
  </w:compat>
  <w:docVars>
    <w:docVar w:name="AttorneyName" w:val="-1"/>
    <w:docVar w:name="CaptionBoxStyle" w:val="0"/>
    <w:docVar w:name="CourtAlignment" w:val="0"/>
    <w:docVar w:name="CourtName" w:val="[Court name]"/>
    <w:docVar w:name="FirmInFtr" w:val="0"/>
    <w:docVar w:name="FirmInSigBlkStyle" w:val="0"/>
    <w:docVar w:name="FirstLineNum" w:val="1"/>
    <w:docVar w:name="FirstPleadingLine" w:val="1"/>
    <w:docVar w:name="Font" w:val="Courier New"/>
    <w:docVar w:name="FSigBlkYes" w:val="-1"/>
    <w:docVar w:name="FSignWith" w:val="By:"/>
    <w:docVar w:name="FSummaryInFtr" w:val="-1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8"/>
    <w:docVar w:name="PageNumsInFtr" w:val="-1"/>
    <w:docVar w:name="RightBorderStyle" w:val="1"/>
  </w:docVars>
  <w:rsids>
    <w:rsidRoot w:val="00C24950"/>
    <w:rsid w:val="000402BF"/>
    <w:rsid w:val="00067E6D"/>
    <w:rsid w:val="000957F4"/>
    <w:rsid w:val="0010183D"/>
    <w:rsid w:val="00106455"/>
    <w:rsid w:val="00183927"/>
    <w:rsid w:val="001A79CF"/>
    <w:rsid w:val="00200DC6"/>
    <w:rsid w:val="002D6E4D"/>
    <w:rsid w:val="002E7D41"/>
    <w:rsid w:val="00311F18"/>
    <w:rsid w:val="00312C88"/>
    <w:rsid w:val="00345389"/>
    <w:rsid w:val="003610CA"/>
    <w:rsid w:val="003B0284"/>
    <w:rsid w:val="003D1D80"/>
    <w:rsid w:val="0041684A"/>
    <w:rsid w:val="004264B4"/>
    <w:rsid w:val="004F1956"/>
    <w:rsid w:val="00526BBF"/>
    <w:rsid w:val="005964D4"/>
    <w:rsid w:val="005C7643"/>
    <w:rsid w:val="00683CBA"/>
    <w:rsid w:val="006D083D"/>
    <w:rsid w:val="006D3D09"/>
    <w:rsid w:val="007060E3"/>
    <w:rsid w:val="00714DBC"/>
    <w:rsid w:val="00730B1C"/>
    <w:rsid w:val="0073102D"/>
    <w:rsid w:val="00735A93"/>
    <w:rsid w:val="00812C4D"/>
    <w:rsid w:val="00864127"/>
    <w:rsid w:val="008F0333"/>
    <w:rsid w:val="0094633D"/>
    <w:rsid w:val="009C4255"/>
    <w:rsid w:val="009E3806"/>
    <w:rsid w:val="00A54739"/>
    <w:rsid w:val="00AB3E65"/>
    <w:rsid w:val="00B23277"/>
    <w:rsid w:val="00B36374"/>
    <w:rsid w:val="00B40379"/>
    <w:rsid w:val="00B63E6F"/>
    <w:rsid w:val="00BF4BD5"/>
    <w:rsid w:val="00C112D6"/>
    <w:rsid w:val="00C24950"/>
    <w:rsid w:val="00C526D2"/>
    <w:rsid w:val="00C63C73"/>
    <w:rsid w:val="00CD10F7"/>
    <w:rsid w:val="00CD133F"/>
    <w:rsid w:val="00D25616"/>
    <w:rsid w:val="00D67338"/>
    <w:rsid w:val="00DD1277"/>
    <w:rsid w:val="00DD6683"/>
    <w:rsid w:val="00E84EBE"/>
    <w:rsid w:val="00F05DC0"/>
    <w:rsid w:val="00F935EA"/>
    <w:rsid w:val="00FB4A73"/>
    <w:rsid w:val="00FE4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uiPriority="10" w:qFormat="1"/>
    <w:lsdException w:name="Signature" w:qFormat="1"/>
    <w:lsdException w:name="Default Paragraph Font" w:uiPriority="1"/>
    <w:lsdException w:name="Subtitle" w:uiPriority="11" w:qFormat="1"/>
    <w:lsdException w:name="Date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D41"/>
    <w:pPr>
      <w:tabs>
        <w:tab w:val="left" w:pos="2160"/>
      </w:tabs>
      <w:spacing w:line="480" w:lineRule="auto"/>
      <w:ind w:firstLine="720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qFormat/>
    <w:rsid w:val="00D25616"/>
    <w:pPr>
      <w:spacing w:line="227" w:lineRule="exact"/>
      <w:ind w:firstLine="0"/>
    </w:pPr>
  </w:style>
  <w:style w:type="paragraph" w:customStyle="1" w:styleId="AttorneyName">
    <w:name w:val="Attorney Name"/>
    <w:basedOn w:val="SingleSpacing"/>
    <w:qFormat/>
    <w:rsid w:val="002E7D41"/>
    <w:pPr>
      <w:spacing w:after="440" w:line="240" w:lineRule="auto"/>
      <w:contextualSpacing/>
    </w:pPr>
  </w:style>
  <w:style w:type="paragraph" w:styleId="Date">
    <w:name w:val="Date"/>
    <w:basedOn w:val="Normal"/>
    <w:next w:val="Normal"/>
    <w:link w:val="DateChar"/>
    <w:uiPriority w:val="99"/>
    <w:unhideWhenUsed/>
    <w:qFormat/>
    <w:rsid w:val="002E7D41"/>
    <w:pPr>
      <w:spacing w:line="245" w:lineRule="exact"/>
      <w:ind w:left="4680" w:firstLine="0"/>
    </w:pPr>
  </w:style>
  <w:style w:type="paragraph" w:styleId="Footer">
    <w:name w:val="footer"/>
    <w:basedOn w:val="Normal"/>
    <w:link w:val="FooterChar"/>
    <w:uiPriority w:val="99"/>
    <w:qFormat/>
    <w:rsid w:val="00D25616"/>
    <w:pPr>
      <w:tabs>
        <w:tab w:val="clear" w:pos="2160"/>
      </w:tabs>
      <w:jc w:val="center"/>
    </w:pPr>
  </w:style>
  <w:style w:type="paragraph" w:customStyle="1" w:styleId="CourtName">
    <w:name w:val="Court Name"/>
    <w:basedOn w:val="Normal"/>
    <w:qFormat/>
    <w:rsid w:val="002E7D41"/>
    <w:pPr>
      <w:spacing w:after="440"/>
      <w:ind w:firstLine="0"/>
      <w:contextualSpacing/>
      <w:jc w:val="center"/>
    </w:pPr>
    <w:rPr>
      <w:caps/>
    </w:rPr>
  </w:style>
  <w:style w:type="character" w:styleId="PlaceholderText">
    <w:name w:val="Placeholder Text"/>
    <w:basedOn w:val="DefaultParagraphFont"/>
    <w:uiPriority w:val="99"/>
    <w:semiHidden/>
    <w:rsid w:val="00735A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A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A93"/>
    <w:rPr>
      <w:rFonts w:ascii="Tahoma" w:hAnsi="Tahoma" w:cs="Tahoma"/>
      <w:sz w:val="16"/>
      <w:szCs w:val="16"/>
    </w:rPr>
  </w:style>
  <w:style w:type="paragraph" w:customStyle="1" w:styleId="Parties">
    <w:name w:val="Parties"/>
    <w:basedOn w:val="Normal"/>
    <w:qFormat/>
    <w:rsid w:val="00D25616"/>
    <w:pPr>
      <w:ind w:firstLine="0"/>
    </w:pPr>
  </w:style>
  <w:style w:type="paragraph" w:customStyle="1" w:styleId="LineNumbers">
    <w:name w:val="Line Numbers"/>
    <w:basedOn w:val="Normal"/>
    <w:qFormat/>
    <w:rsid w:val="00D25616"/>
    <w:pPr>
      <w:ind w:firstLine="0"/>
      <w:jc w:val="right"/>
    </w:pPr>
  </w:style>
  <w:style w:type="paragraph" w:styleId="Signature">
    <w:name w:val="Signature"/>
    <w:basedOn w:val="Normal"/>
    <w:next w:val="Date"/>
    <w:link w:val="SignatureChar"/>
    <w:uiPriority w:val="99"/>
    <w:unhideWhenUsed/>
    <w:qFormat/>
    <w:rsid w:val="002E7D41"/>
    <w:pPr>
      <w:pBdr>
        <w:top w:val="single" w:sz="4" w:space="1" w:color="auto"/>
      </w:pBdr>
      <w:spacing w:before="840" w:line="240" w:lineRule="auto"/>
      <w:ind w:left="4680" w:right="216" w:firstLine="0"/>
    </w:pPr>
  </w:style>
  <w:style w:type="character" w:customStyle="1" w:styleId="SignatureChar">
    <w:name w:val="Signature Char"/>
    <w:basedOn w:val="DefaultParagraphFont"/>
    <w:link w:val="Signature"/>
    <w:uiPriority w:val="99"/>
    <w:rsid w:val="001A79CF"/>
    <w:rPr>
      <w:rFonts w:asciiTheme="minorHAnsi" w:hAnsiTheme="minorHAnsi"/>
    </w:rPr>
  </w:style>
  <w:style w:type="character" w:customStyle="1" w:styleId="DateChar">
    <w:name w:val="Date Char"/>
    <w:basedOn w:val="DefaultParagraphFont"/>
    <w:link w:val="Date"/>
    <w:uiPriority w:val="99"/>
    <w:rsid w:val="002E7D41"/>
    <w:rPr>
      <w:rFonts w:asciiTheme="minorHAnsi" w:hAnsiTheme="minorHAnsi"/>
    </w:rPr>
  </w:style>
  <w:style w:type="character" w:styleId="Hyperlink">
    <w:name w:val="Hyperlink"/>
    <w:basedOn w:val="DefaultParagraphFont"/>
    <w:uiPriority w:val="99"/>
    <w:semiHidden/>
    <w:unhideWhenUsed/>
    <w:rsid w:val="00683CBA"/>
    <w:rPr>
      <w:strike w:val="0"/>
      <w:dstrike w:val="0"/>
      <w:color w:val="004B91"/>
      <w:u w:val="none"/>
      <w:effect w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683CBA"/>
    <w:pPr>
      <w:tabs>
        <w:tab w:val="clear" w:pos="2160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3CBA"/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B3E65"/>
    <w:rPr>
      <w:rFonts w:asciiTheme="minorHAnsi" w:hAnsi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wM\Application%20Data\Microsoft\Templates\Pleadblnk28(26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F99BB6EA4EF476D996A85A1B5AD5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BB419-426D-46D4-9C2C-BBFB6C7D1D68}"/>
      </w:docPartPr>
      <w:docPartBody>
        <w:p w:rsidR="007207B3" w:rsidRDefault="007207B3">
          <w:pPr>
            <w:pStyle w:val="7F99BB6EA4EF476D996A85A1B5AD5245"/>
          </w:pPr>
          <w:r>
            <w:t>[Plaintiff’s Name]</w:t>
          </w:r>
        </w:p>
      </w:docPartBody>
    </w:docPart>
    <w:docPart>
      <w:docPartPr>
        <w:name w:val="461E84B72C494E8A84A015902E5EF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05B4B-921C-4A0C-B7DE-6F66A8B28CF9}"/>
      </w:docPartPr>
      <w:docPartBody>
        <w:p w:rsidR="007207B3" w:rsidRDefault="007207B3">
          <w:pPr>
            <w:pStyle w:val="461E84B72C494E8A84A015902E5EFD63"/>
          </w:pPr>
          <w:r>
            <w:t>[Defendant’s Name]</w:t>
          </w:r>
        </w:p>
      </w:docPartBody>
    </w:docPart>
    <w:docPart>
      <w:docPartPr>
        <w:name w:val="2138A11BB39949AAAF473231ABB28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4D830-5EFB-477B-A640-C1B3982425C0}"/>
      </w:docPartPr>
      <w:docPartBody>
        <w:p w:rsidR="007207B3" w:rsidRDefault="007207B3">
          <w:pPr>
            <w:pStyle w:val="2138A11BB39949AAAF473231ABB28769"/>
          </w:pPr>
          <w:r>
            <w:t>[Number]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207B3"/>
    <w:rsid w:val="002B169E"/>
    <w:rsid w:val="002C371A"/>
    <w:rsid w:val="00544453"/>
    <w:rsid w:val="00720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6ECD989BCF4D28813A5BB004BB190E">
    <w:name w:val="F56ECD989BCF4D28813A5BB004BB190E"/>
    <w:rsid w:val="00544453"/>
  </w:style>
  <w:style w:type="paragraph" w:customStyle="1" w:styleId="6EBF24C2B92045AAB77158C61E3E9933">
    <w:name w:val="6EBF24C2B92045AAB77158C61E3E9933"/>
    <w:rsid w:val="00544453"/>
  </w:style>
  <w:style w:type="paragraph" w:customStyle="1" w:styleId="5D8F78CD61AB4DC98B735B385BA8D556">
    <w:name w:val="5D8F78CD61AB4DC98B735B385BA8D556"/>
    <w:rsid w:val="00544453"/>
  </w:style>
  <w:style w:type="paragraph" w:customStyle="1" w:styleId="7F99BB6EA4EF476D996A85A1B5AD5245">
    <w:name w:val="7F99BB6EA4EF476D996A85A1B5AD5245"/>
    <w:rsid w:val="00544453"/>
  </w:style>
  <w:style w:type="paragraph" w:customStyle="1" w:styleId="461E84B72C494E8A84A015902E5EFD63">
    <w:name w:val="461E84B72C494E8A84A015902E5EFD63"/>
    <w:rsid w:val="00544453"/>
  </w:style>
  <w:style w:type="paragraph" w:customStyle="1" w:styleId="2138A11BB39949AAAF473231ABB28769">
    <w:name w:val="2138A11BB39949AAAF473231ABB28769"/>
    <w:rsid w:val="00544453"/>
  </w:style>
  <w:style w:type="paragraph" w:customStyle="1" w:styleId="F495DFF89C0B42ECAF3DC7EDC3FF8272">
    <w:name w:val="F495DFF89C0B42ECAF3DC7EDC3FF8272"/>
    <w:rsid w:val="00544453"/>
  </w:style>
  <w:style w:type="paragraph" w:customStyle="1" w:styleId="E1C64F93C48E400D8A3DDBBCA6805F8E">
    <w:name w:val="E1C64F93C48E400D8A3DDBBCA6805F8E"/>
    <w:rsid w:val="00544453"/>
  </w:style>
  <w:style w:type="paragraph" w:customStyle="1" w:styleId="CAF90DCAACDB45BCBF6CBE57A9994D2F">
    <w:name w:val="CAF90DCAACDB45BCBF6CBE57A9994D2F"/>
    <w:rsid w:val="00544453"/>
  </w:style>
  <w:style w:type="paragraph" w:customStyle="1" w:styleId="F7DEB12A2C4E43C9AC3369803AC92E96">
    <w:name w:val="F7DEB12A2C4E43C9AC3369803AC92E96"/>
    <w:rsid w:val="00544453"/>
  </w:style>
  <w:style w:type="paragraph" w:customStyle="1" w:styleId="580089297FE84D559030B2344DF6EABF">
    <w:name w:val="580089297FE84D559030B2344DF6EABF"/>
    <w:rsid w:val="00544453"/>
  </w:style>
  <w:style w:type="paragraph" w:customStyle="1" w:styleId="BACF81AE587E4CF1BD6646DDFF29985F">
    <w:name w:val="BACF81AE587E4CF1BD6646DDFF29985F"/>
    <w:rsid w:val="00544453"/>
  </w:style>
  <w:style w:type="paragraph" w:customStyle="1" w:styleId="B059C39788654620A64EA89FFED87516">
    <w:name w:val="B059C39788654620A64EA89FFED87516"/>
    <w:rsid w:val="00544453"/>
  </w:style>
  <w:style w:type="paragraph" w:customStyle="1" w:styleId="FEFB8A8A3221454597EEB5E9053D0CBA">
    <w:name w:val="FEFB8A8A3221454597EEB5E9053D0CBA"/>
    <w:rsid w:val="007207B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egal Pleading">
      <a:majorFont>
        <a:latin typeface="Courier New"/>
        <a:ea typeface=""/>
        <a:cs typeface=""/>
      </a:majorFont>
      <a:minorFont>
        <a:latin typeface="Courier Ne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166D3B9-1E75-4C52-9591-BD69345A29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FD6874-8625-466B-B71B-2B032C1BE3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Pleadblnk28(26)</Template>
  <TotalTime>32</TotalTime>
  <Pages>2</Pages>
  <Words>163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form with 28 lines</vt:lpstr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form with 28 lines</dc:title>
  <dc:creator> </dc:creator>
  <cp:keywords/>
  <cp:lastModifiedBy>Staff PC</cp:lastModifiedBy>
  <cp:revision>5</cp:revision>
  <cp:lastPrinted>2002-03-14T22:47:00Z</cp:lastPrinted>
  <dcterms:created xsi:type="dcterms:W3CDTF">2013-09-25T20:50:00Z</dcterms:created>
  <dcterms:modified xsi:type="dcterms:W3CDTF">2019-03-01T18:01:00Z</dcterms:modified>
  <cp:category>RESPONSE TO INTERROGATORIES TO [identify, e.g., DEFENDANT] __________________ 
[name]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TC060870011033</vt:lpwstr>
  </property>
</Properties>
</file>