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288" w:rsidRPr="00187C8A" w:rsidRDefault="007A3E59" w:rsidP="003D1D80">
      <w:pPr>
        <w:pStyle w:val="AttorneyName"/>
        <w:rPr>
          <w:rFonts w:ascii="Arial" w:hAnsi="Arial" w:cs="Arial"/>
          <w:b/>
          <w:sz w:val="24"/>
          <w:szCs w:val="24"/>
        </w:rPr>
      </w:pPr>
      <w:r w:rsidRPr="00187C8A">
        <w:rPr>
          <w:rFonts w:ascii="Arial" w:hAnsi="Arial" w:cs="Arial"/>
          <w:b/>
          <w:sz w:val="24"/>
          <w:szCs w:val="24"/>
        </w:rPr>
        <w:t>Your name</w:t>
      </w:r>
    </w:p>
    <w:p w:rsidR="007A3E59" w:rsidRPr="00187C8A" w:rsidRDefault="007A3E59" w:rsidP="003D1D80">
      <w:pPr>
        <w:pStyle w:val="AttorneyName"/>
        <w:rPr>
          <w:rFonts w:ascii="Arial" w:hAnsi="Arial" w:cs="Arial"/>
          <w:b/>
          <w:sz w:val="24"/>
          <w:szCs w:val="24"/>
        </w:rPr>
      </w:pPr>
      <w:r w:rsidRPr="00187C8A">
        <w:rPr>
          <w:rFonts w:ascii="Arial" w:hAnsi="Arial" w:cs="Arial"/>
          <w:b/>
          <w:sz w:val="24"/>
          <w:szCs w:val="24"/>
        </w:rPr>
        <w:t>Your address</w:t>
      </w:r>
    </w:p>
    <w:p w:rsidR="007A3E59" w:rsidRPr="00187C8A" w:rsidRDefault="007A3E59" w:rsidP="003D1D80">
      <w:pPr>
        <w:pStyle w:val="AttorneyName"/>
        <w:rPr>
          <w:rFonts w:ascii="Arial" w:hAnsi="Arial" w:cs="Arial"/>
          <w:b/>
          <w:sz w:val="24"/>
          <w:szCs w:val="24"/>
        </w:rPr>
      </w:pPr>
      <w:r w:rsidRPr="00187C8A">
        <w:rPr>
          <w:rFonts w:ascii="Arial" w:hAnsi="Arial" w:cs="Arial"/>
          <w:b/>
          <w:sz w:val="24"/>
          <w:szCs w:val="24"/>
        </w:rPr>
        <w:t>City, State, Zip</w:t>
      </w:r>
    </w:p>
    <w:p w:rsidR="007A3E59" w:rsidRPr="00187C8A" w:rsidRDefault="007A3E59" w:rsidP="003D1D80">
      <w:pPr>
        <w:pStyle w:val="AttorneyName"/>
        <w:rPr>
          <w:rFonts w:ascii="Arial" w:hAnsi="Arial" w:cs="Arial"/>
          <w:b/>
          <w:sz w:val="24"/>
          <w:szCs w:val="24"/>
        </w:rPr>
      </w:pPr>
      <w:r w:rsidRPr="00187C8A">
        <w:rPr>
          <w:rFonts w:ascii="Arial" w:hAnsi="Arial" w:cs="Arial"/>
          <w:b/>
          <w:sz w:val="24"/>
          <w:szCs w:val="24"/>
        </w:rPr>
        <w:t>Your Phone #</w:t>
      </w:r>
    </w:p>
    <w:p w:rsidR="004F79C5" w:rsidRPr="00187C8A" w:rsidRDefault="004F79C5" w:rsidP="003D1D80">
      <w:pPr>
        <w:pStyle w:val="AttorneyName"/>
        <w:rPr>
          <w:rFonts w:ascii="Arial" w:hAnsi="Arial" w:cs="Arial"/>
          <w:sz w:val="24"/>
          <w:szCs w:val="24"/>
        </w:rPr>
      </w:pPr>
      <w:r w:rsidRPr="00187C8A">
        <w:rPr>
          <w:rFonts w:ascii="Arial" w:hAnsi="Arial" w:cs="Arial"/>
          <w:sz w:val="24"/>
          <w:szCs w:val="24"/>
        </w:rPr>
        <w:t>In Pro Per</w:t>
      </w:r>
    </w:p>
    <w:p w:rsidR="003D1D80" w:rsidRPr="00187C8A" w:rsidRDefault="004F79C5" w:rsidP="00735A93">
      <w:pPr>
        <w:pStyle w:val="CourtName"/>
        <w:rPr>
          <w:rFonts w:ascii="Arial" w:hAnsi="Arial" w:cs="Arial"/>
          <w:sz w:val="24"/>
          <w:szCs w:val="24"/>
        </w:rPr>
      </w:pPr>
      <w:r w:rsidRPr="00187C8A">
        <w:rPr>
          <w:rFonts w:ascii="Arial" w:hAnsi="Arial" w:cs="Arial"/>
          <w:sz w:val="24"/>
          <w:szCs w:val="24"/>
        </w:rPr>
        <w:t>SUPERIOR COURT OF CALIFORNIA</w:t>
      </w:r>
    </w:p>
    <w:p w:rsidR="004F79C5" w:rsidRPr="00187C8A" w:rsidRDefault="004F79C5" w:rsidP="00735A93">
      <w:pPr>
        <w:pStyle w:val="CourtName"/>
        <w:rPr>
          <w:rFonts w:ascii="Arial" w:hAnsi="Arial" w:cs="Arial"/>
          <w:sz w:val="24"/>
          <w:szCs w:val="24"/>
        </w:rPr>
      </w:pPr>
      <w:r w:rsidRPr="00187C8A">
        <w:rPr>
          <w:rFonts w:ascii="Arial" w:hAnsi="Arial" w:cs="Arial"/>
          <w:sz w:val="24"/>
          <w:szCs w:val="24"/>
        </w:rPr>
        <w:t>COUNTY OF KERN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2"/>
        <w:gridCol w:w="276"/>
        <w:gridCol w:w="4542"/>
      </w:tblGrid>
      <w:tr w:rsidR="003D1D80" w:rsidRPr="00187C8A" w:rsidTr="00D25616">
        <w:tc>
          <w:tcPr>
            <w:tcW w:w="4542" w:type="dxa"/>
            <w:tcBorders>
              <w:bottom w:val="single" w:sz="4" w:space="0" w:color="auto"/>
            </w:tcBorders>
            <w:shd w:val="clear" w:color="auto" w:fill="auto"/>
          </w:tcPr>
          <w:p w:rsidR="003D1D80" w:rsidRPr="00187C8A" w:rsidRDefault="004F79C5" w:rsidP="00D25616">
            <w:pPr>
              <w:pStyle w:val="Parties"/>
              <w:rPr>
                <w:rFonts w:ascii="Arial" w:hAnsi="Arial" w:cs="Arial"/>
                <w:sz w:val="24"/>
                <w:szCs w:val="24"/>
              </w:rPr>
            </w:pPr>
            <w:bookmarkStart w:id="0" w:name="Parties"/>
            <w:bookmarkEnd w:id="0"/>
            <w:r w:rsidRPr="00187C8A">
              <w:rPr>
                <w:rFonts w:ascii="Arial" w:hAnsi="Arial" w:cs="Arial"/>
                <w:sz w:val="24"/>
                <w:szCs w:val="24"/>
              </w:rPr>
              <w:t>PEOPLE OF THE STATE OF CALIFORNIA</w:t>
            </w:r>
            <w:r w:rsidR="003D1D80" w:rsidRPr="00187C8A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D80" w:rsidRPr="00187C8A" w:rsidRDefault="004F79C5" w:rsidP="00D25616">
            <w:pPr>
              <w:pStyle w:val="Parties"/>
              <w:rPr>
                <w:rFonts w:ascii="Arial" w:hAnsi="Arial" w:cs="Arial"/>
                <w:sz w:val="24"/>
                <w:szCs w:val="24"/>
              </w:rPr>
            </w:pPr>
            <w:r w:rsidRPr="00187C8A">
              <w:rPr>
                <w:rFonts w:ascii="Arial" w:hAnsi="Arial" w:cs="Arial"/>
                <w:sz w:val="24"/>
                <w:szCs w:val="24"/>
              </w:rPr>
              <w:t xml:space="preserve">                  V</w:t>
            </w:r>
            <w:r w:rsidR="003D1D80" w:rsidRPr="00187C8A">
              <w:rPr>
                <w:rFonts w:ascii="Arial" w:hAnsi="Arial" w:cs="Arial"/>
                <w:sz w:val="24"/>
                <w:szCs w:val="24"/>
              </w:rPr>
              <w:t>s.</w:t>
            </w:r>
          </w:p>
          <w:p w:rsidR="003D1D80" w:rsidRPr="00187C8A" w:rsidRDefault="007A3E59" w:rsidP="004F79C5">
            <w:pPr>
              <w:pStyle w:val="Parties"/>
              <w:rPr>
                <w:rFonts w:ascii="Arial" w:hAnsi="Arial" w:cs="Arial"/>
                <w:sz w:val="24"/>
                <w:szCs w:val="24"/>
              </w:rPr>
            </w:pPr>
            <w:r w:rsidRPr="00187C8A">
              <w:rPr>
                <w:rFonts w:ascii="Arial" w:hAnsi="Arial" w:cs="Arial"/>
                <w:b/>
                <w:sz w:val="24"/>
                <w:szCs w:val="24"/>
              </w:rPr>
              <w:t>Defendant’s name</w:t>
            </w:r>
            <w:r w:rsidR="003D1D80" w:rsidRPr="00187C8A">
              <w:rPr>
                <w:rFonts w:ascii="Arial" w:hAnsi="Arial" w:cs="Arial"/>
                <w:sz w:val="24"/>
                <w:szCs w:val="24"/>
              </w:rPr>
              <w:t>,</w:t>
            </w:r>
            <w:r w:rsidR="003D1D80" w:rsidRPr="00187C8A">
              <w:rPr>
                <w:rFonts w:ascii="Arial" w:hAnsi="Arial" w:cs="Arial"/>
                <w:sz w:val="24"/>
                <w:szCs w:val="24"/>
              </w:rPr>
              <w:tab/>
              <w:t>Defendant</w:t>
            </w:r>
          </w:p>
          <w:p w:rsidR="004F79C5" w:rsidRPr="00187C8A" w:rsidRDefault="007A3E59" w:rsidP="00F92DB5">
            <w:pPr>
              <w:pStyle w:val="Parties"/>
              <w:rPr>
                <w:rFonts w:ascii="Arial" w:hAnsi="Arial" w:cs="Arial"/>
                <w:sz w:val="24"/>
                <w:szCs w:val="24"/>
              </w:rPr>
            </w:pPr>
            <w:r w:rsidRPr="00187C8A">
              <w:rPr>
                <w:rFonts w:ascii="Arial" w:hAnsi="Arial" w:cs="Arial"/>
                <w:b/>
                <w:sz w:val="24"/>
                <w:szCs w:val="24"/>
              </w:rPr>
              <w:t>Petitioner’s name</w:t>
            </w:r>
            <w:r w:rsidR="004F79C5" w:rsidRPr="00187C8A">
              <w:rPr>
                <w:rFonts w:ascii="Arial" w:hAnsi="Arial" w:cs="Arial"/>
                <w:sz w:val="24"/>
                <w:szCs w:val="24"/>
              </w:rPr>
              <w:t>,          Petitioner</w:t>
            </w:r>
          </w:p>
        </w:tc>
        <w:tc>
          <w:tcPr>
            <w:tcW w:w="276" w:type="dxa"/>
            <w:shd w:val="clear" w:color="auto" w:fill="auto"/>
          </w:tcPr>
          <w:p w:rsidR="003D1D80" w:rsidRPr="00187C8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187C8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187C8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187C8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187C8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187C8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187C8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187C8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187C8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187C8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187C8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187C8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187C8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187C8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187C8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187C8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187C8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187C8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187C8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187C8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42" w:type="dxa"/>
            <w:shd w:val="clear" w:color="auto" w:fill="auto"/>
          </w:tcPr>
          <w:p w:rsidR="003D1D80" w:rsidRPr="00187C8A" w:rsidRDefault="003D1D80" w:rsidP="00D25616">
            <w:pPr>
              <w:pStyle w:val="Parties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CaseNumber"/>
            <w:bookmarkEnd w:id="1"/>
            <w:r w:rsidRPr="00187C8A">
              <w:rPr>
                <w:rFonts w:ascii="Arial" w:hAnsi="Arial" w:cs="Arial"/>
                <w:sz w:val="24"/>
                <w:szCs w:val="24"/>
              </w:rPr>
              <w:t xml:space="preserve">Case No.: </w:t>
            </w:r>
            <w:r w:rsidR="007A3E59" w:rsidRPr="00187C8A">
              <w:rPr>
                <w:rFonts w:ascii="Arial" w:hAnsi="Arial" w:cs="Arial"/>
                <w:b/>
                <w:sz w:val="24"/>
                <w:szCs w:val="24"/>
              </w:rPr>
              <w:t>Case #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alias w:val="Title"/>
              <w:tag w:val="Title"/>
              <w:id w:val="984099857"/>
              <w:placeholder>
                <w:docPart w:val="805C0EC4EFB54C3780CE6E32035EB024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 w:multiLine="1"/>
            </w:sdtPr>
            <w:sdtContent>
              <w:p w:rsidR="003D1D80" w:rsidRPr="00187C8A" w:rsidRDefault="004F79C5" w:rsidP="004F79C5">
                <w:pPr>
                  <w:pStyle w:val="Single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187C8A">
                  <w:rPr>
                    <w:rFonts w:ascii="Arial" w:hAnsi="Arial" w:cs="Arial"/>
                    <w:sz w:val="24"/>
                    <w:szCs w:val="24"/>
                  </w:rPr>
                  <w:t>PETITION FOR CERTIFICATE OF IDENTITY THE</w:t>
                </w:r>
                <w:r w:rsidR="007F6288" w:rsidRPr="00187C8A">
                  <w:rPr>
                    <w:rFonts w:ascii="Arial" w:hAnsi="Arial" w:cs="Arial"/>
                    <w:sz w:val="24"/>
                    <w:szCs w:val="24"/>
                  </w:rPr>
                  <w:t>FT</w:t>
                </w:r>
                <w:r w:rsidR="007F6288" w:rsidRPr="00187C8A">
                  <w:rPr>
                    <w:rFonts w:ascii="Arial" w:hAnsi="Arial" w:cs="Arial"/>
                    <w:sz w:val="24"/>
                    <w:szCs w:val="24"/>
                  </w:rPr>
                  <w:br/>
                </w:r>
                <w:r w:rsidR="007F6288" w:rsidRPr="00187C8A">
                  <w:rPr>
                    <w:rFonts w:ascii="Arial" w:hAnsi="Arial" w:cs="Arial"/>
                    <w:sz w:val="24"/>
                    <w:szCs w:val="24"/>
                  </w:rPr>
                  <w:br/>
                  <w:t>DATE:</w:t>
                </w:r>
                <w:r w:rsidR="007F6288" w:rsidRPr="00187C8A">
                  <w:rPr>
                    <w:rFonts w:ascii="Arial" w:hAnsi="Arial" w:cs="Arial"/>
                    <w:sz w:val="24"/>
                    <w:szCs w:val="24"/>
                  </w:rPr>
                  <w:br/>
                  <w:t>TIME:8:30 A.M.</w:t>
                </w:r>
                <w:r w:rsidR="007F6288" w:rsidRPr="00187C8A">
                  <w:rPr>
                    <w:rFonts w:ascii="Arial" w:hAnsi="Arial" w:cs="Arial"/>
                    <w:sz w:val="24"/>
                    <w:szCs w:val="24"/>
                  </w:rPr>
                  <w:br/>
                  <w:t>DEPT:LM</w:t>
                </w:r>
              </w:p>
            </w:sdtContent>
          </w:sdt>
        </w:tc>
      </w:tr>
    </w:tbl>
    <w:p w:rsidR="003D1D80" w:rsidRPr="00187C8A" w:rsidRDefault="003D1D80" w:rsidP="00735A93">
      <w:pPr>
        <w:rPr>
          <w:rFonts w:ascii="Arial" w:hAnsi="Arial" w:cs="Arial"/>
          <w:sz w:val="24"/>
          <w:szCs w:val="24"/>
        </w:rPr>
      </w:pPr>
    </w:p>
    <w:p w:rsidR="002E7D41" w:rsidRPr="00187C8A" w:rsidRDefault="004F79C5" w:rsidP="00010501">
      <w:pPr>
        <w:ind w:firstLine="0"/>
        <w:rPr>
          <w:rFonts w:ascii="Arial" w:hAnsi="Arial" w:cs="Arial"/>
          <w:sz w:val="24"/>
          <w:szCs w:val="24"/>
        </w:rPr>
      </w:pPr>
      <w:r w:rsidRPr="00187C8A">
        <w:rPr>
          <w:rFonts w:ascii="Arial" w:hAnsi="Arial" w:cs="Arial"/>
          <w:sz w:val="24"/>
          <w:szCs w:val="24"/>
        </w:rPr>
        <w:t>TO THE DISTRICT ATTORNEY OF KERN COUNTY AND THE KERN COUNTY SUPERIOR COURT:</w:t>
      </w:r>
    </w:p>
    <w:p w:rsidR="004F79C5" w:rsidRPr="00187C8A" w:rsidRDefault="004F79C5" w:rsidP="00010501">
      <w:pPr>
        <w:rPr>
          <w:rFonts w:ascii="Arial" w:hAnsi="Arial" w:cs="Arial"/>
          <w:sz w:val="24"/>
          <w:szCs w:val="24"/>
        </w:rPr>
      </w:pPr>
      <w:r w:rsidRPr="00187C8A">
        <w:rPr>
          <w:rFonts w:ascii="Arial" w:hAnsi="Arial" w:cs="Arial"/>
          <w:sz w:val="24"/>
          <w:szCs w:val="24"/>
        </w:rPr>
        <w:t xml:space="preserve">PLEASE TAKE NOTICE that on </w:t>
      </w:r>
      <w:r w:rsidRPr="00187C8A">
        <w:rPr>
          <w:rFonts w:ascii="Arial" w:hAnsi="Arial" w:cs="Arial"/>
          <w:b/>
          <w:sz w:val="24"/>
          <w:szCs w:val="24"/>
        </w:rPr>
        <w:t>(date you chose)</w:t>
      </w:r>
      <w:r w:rsidRPr="00187C8A">
        <w:rPr>
          <w:rFonts w:ascii="Arial" w:hAnsi="Arial" w:cs="Arial"/>
          <w:sz w:val="24"/>
          <w:szCs w:val="24"/>
        </w:rPr>
        <w:t xml:space="preserve"> or as soon thereafter as the matter may be heard in the above-entitled court, the petitioner</w:t>
      </w:r>
      <w:r w:rsidR="007A3E59" w:rsidRPr="00187C8A">
        <w:rPr>
          <w:rFonts w:ascii="Arial" w:hAnsi="Arial" w:cs="Arial"/>
          <w:sz w:val="24"/>
          <w:szCs w:val="24"/>
        </w:rPr>
        <w:t>,</w:t>
      </w:r>
      <w:r w:rsidRPr="00187C8A">
        <w:rPr>
          <w:rFonts w:ascii="Arial" w:hAnsi="Arial" w:cs="Arial"/>
          <w:sz w:val="24"/>
          <w:szCs w:val="24"/>
        </w:rPr>
        <w:t xml:space="preserve"> </w:t>
      </w:r>
      <w:r w:rsidR="007A3E59" w:rsidRPr="00187C8A">
        <w:rPr>
          <w:rFonts w:ascii="Arial" w:hAnsi="Arial" w:cs="Arial"/>
          <w:b/>
          <w:sz w:val="24"/>
          <w:szCs w:val="24"/>
        </w:rPr>
        <w:t>Petitioner’s name</w:t>
      </w:r>
      <w:r w:rsidRPr="00187C8A">
        <w:rPr>
          <w:rFonts w:ascii="Arial" w:hAnsi="Arial" w:cs="Arial"/>
          <w:sz w:val="24"/>
          <w:szCs w:val="24"/>
        </w:rPr>
        <w:t xml:space="preserve"> will move the Court for a finding that he/she was not the person charged or convicted in the case at hand.</w:t>
      </w:r>
    </w:p>
    <w:p w:rsidR="007A3E59" w:rsidRPr="00187C8A" w:rsidRDefault="007A3E59" w:rsidP="00010501">
      <w:pPr>
        <w:ind w:firstLine="0"/>
        <w:rPr>
          <w:rFonts w:ascii="Arial" w:hAnsi="Arial" w:cs="Arial"/>
          <w:sz w:val="24"/>
          <w:szCs w:val="24"/>
        </w:rPr>
      </w:pPr>
      <w:r w:rsidRPr="00187C8A">
        <w:rPr>
          <w:rFonts w:ascii="Arial" w:hAnsi="Arial" w:cs="Arial"/>
          <w:sz w:val="24"/>
          <w:szCs w:val="24"/>
        </w:rPr>
        <w:t>Date:</w:t>
      </w:r>
      <w:r w:rsidRPr="00187C8A">
        <w:rPr>
          <w:rFonts w:ascii="Arial" w:hAnsi="Arial" w:cs="Arial"/>
          <w:sz w:val="24"/>
          <w:szCs w:val="24"/>
        </w:rPr>
        <w:tab/>
      </w:r>
      <w:r w:rsidRPr="00187C8A">
        <w:rPr>
          <w:rFonts w:ascii="Arial" w:hAnsi="Arial" w:cs="Arial"/>
          <w:sz w:val="24"/>
          <w:szCs w:val="24"/>
        </w:rPr>
        <w:tab/>
      </w:r>
      <w:r w:rsidRPr="00187C8A">
        <w:rPr>
          <w:rFonts w:ascii="Arial" w:hAnsi="Arial" w:cs="Arial"/>
          <w:sz w:val="24"/>
          <w:szCs w:val="24"/>
        </w:rPr>
        <w:tab/>
      </w:r>
      <w:r w:rsidRPr="00187C8A">
        <w:rPr>
          <w:rFonts w:ascii="Arial" w:hAnsi="Arial" w:cs="Arial"/>
          <w:sz w:val="24"/>
          <w:szCs w:val="24"/>
        </w:rPr>
        <w:tab/>
      </w:r>
      <w:r w:rsidRPr="00187C8A">
        <w:rPr>
          <w:rFonts w:ascii="Arial" w:hAnsi="Arial" w:cs="Arial"/>
          <w:sz w:val="24"/>
          <w:szCs w:val="24"/>
        </w:rPr>
        <w:tab/>
      </w:r>
    </w:p>
    <w:p w:rsidR="007A3E59" w:rsidRPr="00187C8A" w:rsidRDefault="007A3E59" w:rsidP="007A3E59">
      <w:pPr>
        <w:ind w:firstLine="0"/>
        <w:rPr>
          <w:rFonts w:ascii="Arial" w:hAnsi="Arial" w:cs="Arial"/>
          <w:sz w:val="24"/>
          <w:szCs w:val="24"/>
        </w:rPr>
      </w:pPr>
      <w:r w:rsidRPr="00187C8A">
        <w:rPr>
          <w:rFonts w:ascii="Arial" w:hAnsi="Arial" w:cs="Arial"/>
          <w:sz w:val="24"/>
          <w:szCs w:val="24"/>
        </w:rPr>
        <w:tab/>
      </w:r>
      <w:r w:rsidRPr="00187C8A">
        <w:rPr>
          <w:rFonts w:ascii="Arial" w:hAnsi="Arial" w:cs="Arial"/>
          <w:sz w:val="24"/>
          <w:szCs w:val="24"/>
        </w:rPr>
        <w:tab/>
      </w:r>
      <w:r w:rsidRPr="00187C8A">
        <w:rPr>
          <w:rFonts w:ascii="Arial" w:hAnsi="Arial" w:cs="Arial"/>
          <w:sz w:val="24"/>
          <w:szCs w:val="24"/>
        </w:rPr>
        <w:tab/>
      </w:r>
      <w:r w:rsidRPr="00187C8A">
        <w:rPr>
          <w:rFonts w:ascii="Arial" w:hAnsi="Arial" w:cs="Arial"/>
          <w:sz w:val="24"/>
          <w:szCs w:val="24"/>
        </w:rPr>
        <w:tab/>
        <w:t>______________________________</w:t>
      </w:r>
    </w:p>
    <w:sectPr w:rsidR="007A3E59" w:rsidRPr="00187C8A" w:rsidSect="002E7D41">
      <w:headerReference w:type="default" r:id="rId8"/>
      <w:footerReference w:type="default" r:id="rId9"/>
      <w:pgSz w:w="12240" w:h="15840" w:code="1"/>
      <w:pgMar w:top="1440" w:right="1440" w:bottom="180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7DC" w:rsidRDefault="009D57DC">
      <w:pPr>
        <w:spacing w:line="240" w:lineRule="auto"/>
      </w:pPr>
      <w:r>
        <w:separator/>
      </w:r>
    </w:p>
  </w:endnote>
  <w:endnote w:type="continuationSeparator" w:id="1">
    <w:p w:rsidR="009D57DC" w:rsidRDefault="009D57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7DC" w:rsidRDefault="009D57DC">
    <w:pPr>
      <w:pStyle w:val="Footer"/>
    </w:pPr>
    <w:r>
      <w:t>Petition for Certificate of Identity Theft</w:t>
    </w:r>
  </w:p>
  <w:p w:rsidR="009D57DC" w:rsidRPr="004F79C5" w:rsidRDefault="009D57DC" w:rsidP="004F79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7DC" w:rsidRDefault="009D57DC">
      <w:pPr>
        <w:spacing w:line="240" w:lineRule="auto"/>
      </w:pPr>
      <w:r>
        <w:separator/>
      </w:r>
    </w:p>
  </w:footnote>
  <w:footnote w:type="continuationSeparator" w:id="1">
    <w:p w:rsidR="009D57DC" w:rsidRDefault="009D57D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7DC" w:rsidRDefault="005D502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4100" type="#_x0000_t202" style="position:absolute;left:0;text-align:left;margin-left:-50.3pt;margin-top:72.3pt;width:36pt;height:9in;z-index:251659264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" o:allowincell="f" stroked="f">
          <v:textbox inset="0,0,0,0">
            <w:txbxContent>
              <w:p w:rsidR="009D57DC" w:rsidRDefault="009D57DC" w:rsidP="00D25616">
                <w:pPr>
                  <w:pStyle w:val="LineNumbers"/>
                </w:pPr>
                <w:r>
                  <w:t>1</w:t>
                </w:r>
              </w:p>
              <w:p w:rsidR="009D57DC" w:rsidRDefault="009D57DC" w:rsidP="00D25616">
                <w:pPr>
                  <w:pStyle w:val="LineNumbers"/>
                </w:pPr>
                <w:r>
                  <w:t>2</w:t>
                </w:r>
              </w:p>
              <w:p w:rsidR="009D57DC" w:rsidRDefault="009D57DC" w:rsidP="00D25616">
                <w:pPr>
                  <w:pStyle w:val="LineNumbers"/>
                </w:pPr>
                <w:r>
                  <w:t>3</w:t>
                </w:r>
              </w:p>
              <w:p w:rsidR="009D57DC" w:rsidRDefault="009D57DC" w:rsidP="00D25616">
                <w:pPr>
                  <w:pStyle w:val="LineNumbers"/>
                </w:pPr>
                <w:r>
                  <w:t>4</w:t>
                </w:r>
              </w:p>
              <w:p w:rsidR="009D57DC" w:rsidRDefault="009D57DC" w:rsidP="00D25616">
                <w:pPr>
                  <w:pStyle w:val="LineNumbers"/>
                </w:pPr>
                <w:r>
                  <w:t>5</w:t>
                </w:r>
              </w:p>
              <w:p w:rsidR="009D57DC" w:rsidRDefault="009D57DC" w:rsidP="00D25616">
                <w:pPr>
                  <w:pStyle w:val="LineNumbers"/>
                </w:pPr>
                <w:r>
                  <w:t>6</w:t>
                </w:r>
              </w:p>
              <w:p w:rsidR="009D57DC" w:rsidRDefault="009D57DC" w:rsidP="00D25616">
                <w:pPr>
                  <w:pStyle w:val="LineNumbers"/>
                </w:pPr>
                <w:r>
                  <w:t>7</w:t>
                </w:r>
              </w:p>
              <w:p w:rsidR="009D57DC" w:rsidRDefault="009D57DC" w:rsidP="00D25616">
                <w:pPr>
                  <w:pStyle w:val="LineNumbers"/>
                </w:pPr>
                <w:r>
                  <w:t>8</w:t>
                </w:r>
              </w:p>
              <w:p w:rsidR="009D57DC" w:rsidRDefault="009D57DC" w:rsidP="00D25616">
                <w:pPr>
                  <w:pStyle w:val="LineNumbers"/>
                </w:pPr>
                <w:r>
                  <w:t>9</w:t>
                </w:r>
              </w:p>
              <w:p w:rsidR="009D57DC" w:rsidRDefault="009D57DC" w:rsidP="00D25616">
                <w:pPr>
                  <w:pStyle w:val="LineNumbers"/>
                </w:pPr>
                <w:r>
                  <w:t>10</w:t>
                </w:r>
              </w:p>
              <w:p w:rsidR="009D57DC" w:rsidRDefault="009D57DC" w:rsidP="00D25616">
                <w:pPr>
                  <w:pStyle w:val="LineNumbers"/>
                </w:pPr>
                <w:r>
                  <w:t>11</w:t>
                </w:r>
              </w:p>
              <w:p w:rsidR="009D57DC" w:rsidRDefault="009D57DC" w:rsidP="00D25616">
                <w:pPr>
                  <w:pStyle w:val="LineNumbers"/>
                </w:pPr>
                <w:r>
                  <w:t>12</w:t>
                </w:r>
              </w:p>
              <w:p w:rsidR="009D57DC" w:rsidRDefault="009D57DC" w:rsidP="00D25616">
                <w:pPr>
                  <w:pStyle w:val="LineNumbers"/>
                </w:pPr>
                <w:r>
                  <w:t>13</w:t>
                </w:r>
              </w:p>
              <w:p w:rsidR="009D57DC" w:rsidRDefault="009D57DC" w:rsidP="00D25616">
                <w:pPr>
                  <w:pStyle w:val="LineNumbers"/>
                </w:pPr>
                <w:r>
                  <w:t>14</w:t>
                </w:r>
              </w:p>
              <w:p w:rsidR="009D57DC" w:rsidRDefault="009D57DC" w:rsidP="00D25616">
                <w:pPr>
                  <w:pStyle w:val="LineNumbers"/>
                </w:pPr>
                <w:r>
                  <w:t>15</w:t>
                </w:r>
              </w:p>
              <w:p w:rsidR="009D57DC" w:rsidRDefault="009D57DC" w:rsidP="00D25616">
                <w:pPr>
                  <w:pStyle w:val="LineNumbers"/>
                </w:pPr>
                <w:r>
                  <w:t>16</w:t>
                </w:r>
              </w:p>
              <w:p w:rsidR="009D57DC" w:rsidRDefault="009D57DC" w:rsidP="00D25616">
                <w:pPr>
                  <w:pStyle w:val="LineNumbers"/>
                </w:pPr>
                <w:r>
                  <w:t>17</w:t>
                </w:r>
              </w:p>
              <w:p w:rsidR="009D57DC" w:rsidRDefault="009D57DC" w:rsidP="00D25616">
                <w:pPr>
                  <w:pStyle w:val="LineNumbers"/>
                </w:pPr>
                <w:r>
                  <w:t>18</w:t>
                </w:r>
              </w:p>
              <w:p w:rsidR="009D57DC" w:rsidRDefault="009D57DC" w:rsidP="00D25616">
                <w:pPr>
                  <w:pStyle w:val="LineNumbers"/>
                </w:pPr>
                <w:r>
                  <w:t>19</w:t>
                </w:r>
              </w:p>
              <w:p w:rsidR="009D57DC" w:rsidRDefault="009D57DC" w:rsidP="00D25616">
                <w:pPr>
                  <w:pStyle w:val="LineNumbers"/>
                </w:pPr>
                <w:r>
                  <w:t>20</w:t>
                </w:r>
              </w:p>
              <w:p w:rsidR="009D57DC" w:rsidRDefault="009D57DC" w:rsidP="00D25616">
                <w:pPr>
                  <w:pStyle w:val="LineNumbers"/>
                </w:pPr>
                <w:r>
                  <w:t>21</w:t>
                </w:r>
              </w:p>
              <w:p w:rsidR="009D57DC" w:rsidRDefault="009D57DC" w:rsidP="00D25616">
                <w:pPr>
                  <w:pStyle w:val="LineNumbers"/>
                </w:pPr>
                <w:r>
                  <w:t>22</w:t>
                </w:r>
              </w:p>
              <w:p w:rsidR="009D57DC" w:rsidRDefault="009D57DC" w:rsidP="00D25616">
                <w:pPr>
                  <w:pStyle w:val="LineNumbers"/>
                </w:pPr>
                <w:r>
                  <w:t>23</w:t>
                </w:r>
              </w:p>
              <w:p w:rsidR="009D57DC" w:rsidRDefault="009D57DC" w:rsidP="00D25616">
                <w:pPr>
                  <w:pStyle w:val="LineNumbers"/>
                </w:pPr>
                <w:r>
                  <w:t>24</w:t>
                </w:r>
              </w:p>
              <w:p w:rsidR="009D57DC" w:rsidRDefault="009D57DC" w:rsidP="00D25616">
                <w:pPr>
                  <w:pStyle w:val="LineNumbers"/>
                </w:pPr>
                <w:r>
                  <w:t>25</w:t>
                </w:r>
              </w:p>
              <w:p w:rsidR="009D57DC" w:rsidRDefault="009D57DC" w:rsidP="00D25616">
                <w:pPr>
                  <w:pStyle w:val="LineNumbers"/>
                </w:pPr>
                <w:r>
                  <w:t>26</w:t>
                </w:r>
              </w:p>
              <w:p w:rsidR="009D57DC" w:rsidRDefault="009D57DC" w:rsidP="00D25616">
                <w:pPr>
                  <w:pStyle w:val="LineNumbers"/>
                </w:pPr>
                <w:r>
                  <w:t>27</w:t>
                </w:r>
              </w:p>
              <w:p w:rsidR="009D57DC" w:rsidRDefault="009D57DC" w:rsidP="00D25616">
                <w:pPr>
                  <w:pStyle w:val="LineNumbers"/>
                </w:pPr>
                <w:r>
                  <w:t>28</w:t>
                </w:r>
              </w:p>
              <w:p w:rsidR="009D57DC" w:rsidRDefault="009D57DC" w:rsidP="00D25616">
                <w:pPr>
                  <w:pStyle w:val="LineNumbers"/>
                </w:pPr>
              </w:p>
            </w:txbxContent>
          </v:textbox>
          <w10:wrap anchorx="margin" anchory="page"/>
        </v:shape>
      </w:pict>
    </w:r>
    <w:r>
      <w:rPr>
        <w:noProof/>
      </w:rPr>
      <w:pict>
        <v:line id="RightBorder" o:spid="_x0000_s4099" style="position:absolute;left:0;text-align:left;z-index:251658240;visibility:visible;mso-position-horizontal-relative:margin;mso-position-vertical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" strokecolor="black [3213]">
          <w10:wrap anchorx="margin" anchory="page"/>
        </v:line>
      </w:pict>
    </w:r>
    <w:r>
      <w:rPr>
        <w:noProof/>
      </w:rPr>
      <w:pict>
        <v:line id="LeftBorder2" o:spid="_x0000_s4098" style="position:absolute;left:0;text-align:left;z-index:251657216;visibility:visible;mso-position-horizontal-relative:margin;mso-position-vertical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 strokecolor="black [3213]">
          <w10:wrap anchorx="margin" anchory="page"/>
        </v:line>
      </w:pict>
    </w:r>
    <w:r>
      <w:rPr>
        <w:noProof/>
      </w:rPr>
      <w:pict>
        <v:line id="LeftBorder1" o:spid="_x0000_s4097" style="position:absolute;left:0;text-align:left;z-index:251656192;visibility:visible;mso-position-horizontal-relative:margin;mso-position-vertical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 strokecolor="black [3213]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F0DD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B8DB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CF011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7A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B6CAA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B2EB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C47A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8C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D2E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8182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7F04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adjustLineHeightInTable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562D97"/>
    <w:rsid w:val="00010501"/>
    <w:rsid w:val="00067E6D"/>
    <w:rsid w:val="000957F4"/>
    <w:rsid w:val="0010183D"/>
    <w:rsid w:val="00106455"/>
    <w:rsid w:val="00183927"/>
    <w:rsid w:val="001872C5"/>
    <w:rsid w:val="00187C8A"/>
    <w:rsid w:val="001A79CF"/>
    <w:rsid w:val="00200DC6"/>
    <w:rsid w:val="0029608D"/>
    <w:rsid w:val="002E7D41"/>
    <w:rsid w:val="00311F18"/>
    <w:rsid w:val="00312C88"/>
    <w:rsid w:val="00334B8F"/>
    <w:rsid w:val="00345389"/>
    <w:rsid w:val="0034691C"/>
    <w:rsid w:val="003610CA"/>
    <w:rsid w:val="003B6A2E"/>
    <w:rsid w:val="003D1D80"/>
    <w:rsid w:val="004264B4"/>
    <w:rsid w:val="004F1956"/>
    <w:rsid w:val="004F79C5"/>
    <w:rsid w:val="00526BBF"/>
    <w:rsid w:val="00562D97"/>
    <w:rsid w:val="005964D4"/>
    <w:rsid w:val="005D5020"/>
    <w:rsid w:val="00700E4F"/>
    <w:rsid w:val="007060E3"/>
    <w:rsid w:val="00730B1C"/>
    <w:rsid w:val="0073102D"/>
    <w:rsid w:val="00735A93"/>
    <w:rsid w:val="007A3E59"/>
    <w:rsid w:val="007F6288"/>
    <w:rsid w:val="00864127"/>
    <w:rsid w:val="0094633D"/>
    <w:rsid w:val="009C4255"/>
    <w:rsid w:val="009D57DC"/>
    <w:rsid w:val="00A54739"/>
    <w:rsid w:val="00B23277"/>
    <w:rsid w:val="00B36374"/>
    <w:rsid w:val="00B63E6F"/>
    <w:rsid w:val="00BF4BD5"/>
    <w:rsid w:val="00C059E0"/>
    <w:rsid w:val="00C526D2"/>
    <w:rsid w:val="00CD10F7"/>
    <w:rsid w:val="00CD133F"/>
    <w:rsid w:val="00D0355D"/>
    <w:rsid w:val="00D25616"/>
    <w:rsid w:val="00D67338"/>
    <w:rsid w:val="00DD6683"/>
    <w:rsid w:val="00E84EBE"/>
    <w:rsid w:val="00F05DC0"/>
    <w:rsid w:val="00F92DB5"/>
    <w:rsid w:val="00F935EA"/>
    <w:rsid w:val="00FE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Signature" w:qFormat="1"/>
    <w:lsdException w:name="Default Paragraph Font" w:uiPriority="1"/>
    <w:lsdException w:name="Subtitle" w:uiPriority="11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D41"/>
    <w:pPr>
      <w:tabs>
        <w:tab w:val="left" w:pos="2160"/>
      </w:tabs>
      <w:spacing w:line="480" w:lineRule="auto"/>
      <w:ind w:firstLine="72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qFormat/>
    <w:rsid w:val="00D25616"/>
    <w:pPr>
      <w:spacing w:line="227" w:lineRule="exact"/>
      <w:ind w:firstLine="0"/>
    </w:pPr>
  </w:style>
  <w:style w:type="paragraph" w:customStyle="1" w:styleId="AttorneyName">
    <w:name w:val="Attorney Name"/>
    <w:basedOn w:val="SingleSpacing"/>
    <w:qFormat/>
    <w:rsid w:val="002E7D41"/>
    <w:pPr>
      <w:spacing w:after="440" w:line="240" w:lineRule="auto"/>
      <w:contextualSpacing/>
    </w:pPr>
  </w:style>
  <w:style w:type="paragraph" w:styleId="Date">
    <w:name w:val="Date"/>
    <w:basedOn w:val="Normal"/>
    <w:next w:val="Normal"/>
    <w:link w:val="DateChar"/>
    <w:uiPriority w:val="99"/>
    <w:unhideWhenUsed/>
    <w:qFormat/>
    <w:rsid w:val="002E7D41"/>
    <w:pPr>
      <w:spacing w:line="245" w:lineRule="exact"/>
      <w:ind w:left="4680" w:firstLine="0"/>
    </w:pPr>
  </w:style>
  <w:style w:type="paragraph" w:styleId="Footer">
    <w:name w:val="footer"/>
    <w:basedOn w:val="Normal"/>
    <w:link w:val="FooterChar"/>
    <w:uiPriority w:val="99"/>
    <w:qFormat/>
    <w:rsid w:val="00D25616"/>
    <w:pPr>
      <w:tabs>
        <w:tab w:val="clear" w:pos="2160"/>
      </w:tabs>
      <w:jc w:val="center"/>
    </w:pPr>
  </w:style>
  <w:style w:type="paragraph" w:customStyle="1" w:styleId="CourtName">
    <w:name w:val="Court Name"/>
    <w:basedOn w:val="Normal"/>
    <w:qFormat/>
    <w:rsid w:val="002E7D41"/>
    <w:pPr>
      <w:spacing w:after="440"/>
      <w:ind w:firstLine="0"/>
      <w:contextualSpacing/>
      <w:jc w:val="center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735A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A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A93"/>
    <w:rPr>
      <w:rFonts w:ascii="Tahoma" w:hAnsi="Tahoma" w:cs="Tahoma"/>
      <w:sz w:val="16"/>
      <w:szCs w:val="16"/>
    </w:rPr>
  </w:style>
  <w:style w:type="paragraph" w:customStyle="1" w:styleId="Parties">
    <w:name w:val="Parties"/>
    <w:basedOn w:val="Normal"/>
    <w:qFormat/>
    <w:rsid w:val="00D25616"/>
    <w:pPr>
      <w:ind w:firstLine="0"/>
    </w:pPr>
  </w:style>
  <w:style w:type="paragraph" w:customStyle="1" w:styleId="LineNumbers">
    <w:name w:val="Line Numbers"/>
    <w:basedOn w:val="Normal"/>
    <w:qFormat/>
    <w:rsid w:val="00D25616"/>
    <w:pPr>
      <w:ind w:firstLine="0"/>
      <w:jc w:val="right"/>
    </w:pPr>
  </w:style>
  <w:style w:type="paragraph" w:styleId="Signature">
    <w:name w:val="Signature"/>
    <w:basedOn w:val="Normal"/>
    <w:next w:val="Date"/>
    <w:link w:val="SignatureChar"/>
    <w:uiPriority w:val="99"/>
    <w:unhideWhenUsed/>
    <w:qFormat/>
    <w:rsid w:val="002E7D41"/>
    <w:pPr>
      <w:pBdr>
        <w:top w:val="single" w:sz="4" w:space="1" w:color="auto"/>
      </w:pBdr>
      <w:spacing w:before="840" w:line="240" w:lineRule="auto"/>
      <w:ind w:left="4680" w:right="216" w:firstLine="0"/>
    </w:pPr>
  </w:style>
  <w:style w:type="character" w:customStyle="1" w:styleId="SignatureChar">
    <w:name w:val="Signature Char"/>
    <w:basedOn w:val="DefaultParagraphFont"/>
    <w:link w:val="Signature"/>
    <w:uiPriority w:val="99"/>
    <w:rsid w:val="001A79CF"/>
    <w:rPr>
      <w:rFonts w:asciiTheme="minorHAnsi" w:hAnsiTheme="minorHAnsi"/>
    </w:rPr>
  </w:style>
  <w:style w:type="character" w:customStyle="1" w:styleId="DateChar">
    <w:name w:val="Date Char"/>
    <w:basedOn w:val="DefaultParagraphFont"/>
    <w:link w:val="Date"/>
    <w:uiPriority w:val="99"/>
    <w:rsid w:val="002E7D41"/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4F79C5"/>
    <w:pPr>
      <w:tabs>
        <w:tab w:val="clear" w:pos="2160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79C5"/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F79C5"/>
    <w:rPr>
      <w:rFonts w:ascii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wM\Application%20Data\Microsoft\Templates\Pleadblnk28(2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05C0EC4EFB54C3780CE6E32035EB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224B1-BAC0-445E-B41C-E0C670C704D8}"/>
      </w:docPartPr>
      <w:docPartBody>
        <w:p w:rsidR="008D7CCF" w:rsidRDefault="00A45018">
          <w:pPr>
            <w:pStyle w:val="805C0EC4EFB54C3780CE6E32035EB024"/>
          </w:pPr>
          <w:r>
            <w:t>[Pleading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45018"/>
    <w:rsid w:val="00247B32"/>
    <w:rsid w:val="008D7CCF"/>
    <w:rsid w:val="008E66D9"/>
    <w:rsid w:val="00A45018"/>
    <w:rsid w:val="00B20EF7"/>
    <w:rsid w:val="00CB583C"/>
    <w:rsid w:val="00CE0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A31933D8184F118F09CBAEC749790F">
    <w:name w:val="EAA31933D8184F118F09CBAEC749790F"/>
    <w:rsid w:val="008D7CCF"/>
  </w:style>
  <w:style w:type="paragraph" w:customStyle="1" w:styleId="242CED7E149B4DD0BBB14DE195247893">
    <w:name w:val="242CED7E149B4DD0BBB14DE195247893"/>
    <w:rsid w:val="008D7CCF"/>
  </w:style>
  <w:style w:type="paragraph" w:customStyle="1" w:styleId="5D35D793E5B445D696FCD20CA48868B0">
    <w:name w:val="5D35D793E5B445D696FCD20CA48868B0"/>
    <w:rsid w:val="008D7CCF"/>
  </w:style>
  <w:style w:type="paragraph" w:customStyle="1" w:styleId="18F5ABCC23944EEC95A71728C1796471">
    <w:name w:val="18F5ABCC23944EEC95A71728C1796471"/>
    <w:rsid w:val="008D7CCF"/>
  </w:style>
  <w:style w:type="paragraph" w:customStyle="1" w:styleId="BAEF736804F645AF8B4F4445B7FF068A">
    <w:name w:val="BAEF736804F645AF8B4F4445B7FF068A"/>
    <w:rsid w:val="008D7CCF"/>
  </w:style>
  <w:style w:type="paragraph" w:customStyle="1" w:styleId="CCFD5E83B76B4345A7ECE563341858A4">
    <w:name w:val="CCFD5E83B76B4345A7ECE563341858A4"/>
    <w:rsid w:val="008D7CCF"/>
  </w:style>
  <w:style w:type="paragraph" w:customStyle="1" w:styleId="805C0EC4EFB54C3780CE6E32035EB024">
    <w:name w:val="805C0EC4EFB54C3780CE6E32035EB024"/>
    <w:rsid w:val="008D7CCF"/>
  </w:style>
  <w:style w:type="paragraph" w:customStyle="1" w:styleId="3CCA124B005E45DCAFE9F4C2772B68F3">
    <w:name w:val="3CCA124B005E45DCAFE9F4C2772B68F3"/>
    <w:rsid w:val="008D7CCF"/>
  </w:style>
  <w:style w:type="paragraph" w:customStyle="1" w:styleId="480A291863B546388F1A60510A1B7023">
    <w:name w:val="480A291863B546388F1A60510A1B7023"/>
    <w:rsid w:val="008D7CCF"/>
  </w:style>
  <w:style w:type="paragraph" w:customStyle="1" w:styleId="8C116C4E98854ED19CDFC466888060A9">
    <w:name w:val="8C116C4E98854ED19CDFC466888060A9"/>
    <w:rsid w:val="008D7CCF"/>
  </w:style>
  <w:style w:type="paragraph" w:customStyle="1" w:styleId="B460BCEBD56248DA98EEDB0B757377D5">
    <w:name w:val="B460BCEBD56248DA98EEDB0B757377D5"/>
    <w:rsid w:val="008D7CCF"/>
  </w:style>
  <w:style w:type="paragraph" w:customStyle="1" w:styleId="C4588D1F595D4A319C38C00CD53860C3">
    <w:name w:val="C4588D1F595D4A319C38C00CD53860C3"/>
    <w:rsid w:val="008D7CCF"/>
  </w:style>
  <w:style w:type="paragraph" w:customStyle="1" w:styleId="8A9BABE88D7C4E2884B2274C2B4AF800">
    <w:name w:val="8A9BABE88D7C4E2884B2274C2B4AF800"/>
    <w:rsid w:val="008D7CCF"/>
  </w:style>
  <w:style w:type="paragraph" w:customStyle="1" w:styleId="6C6B0785512D491BB1711AED9F5A504B">
    <w:name w:val="6C6B0785512D491BB1711AED9F5A504B"/>
    <w:rsid w:val="00A45018"/>
  </w:style>
  <w:style w:type="paragraph" w:customStyle="1" w:styleId="557CA654E22F45C3A6E8E48E0D514399">
    <w:name w:val="557CA654E22F45C3A6E8E48E0D514399"/>
    <w:rsid w:val="00CE0F01"/>
  </w:style>
  <w:style w:type="paragraph" w:customStyle="1" w:styleId="C08942A6AF754C6480395EEF040B2EF1">
    <w:name w:val="C08942A6AF754C6480395EEF040B2EF1"/>
    <w:rsid w:val="00CE0F0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egal Pleading">
      <a:majorFont>
        <a:latin typeface="Courier New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DFD6874-8625-466B-B71B-2B032C1BE3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Pleadblnk28(21)</Template>
  <TotalTime>237</TotalTime>
  <Pages>1</Pages>
  <Words>119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form with 28 lines</vt:lpstr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form with 28 lines</dc:title>
  <dc:creator> </dc:creator>
  <cp:keywords/>
  <cp:lastModifiedBy>Staff PC</cp:lastModifiedBy>
  <cp:revision>7</cp:revision>
  <cp:lastPrinted>2002-03-14T22:47:00Z</cp:lastPrinted>
  <dcterms:created xsi:type="dcterms:W3CDTF">2013-08-07T21:48:00Z</dcterms:created>
  <dcterms:modified xsi:type="dcterms:W3CDTF">2019-03-01T17:54:00Z</dcterms:modified>
  <cp:category>PETITION FOR CERTIFICATE OF IDENTITY THEFT
DATE:
TIME:8:30 A.M.
DEPT:LM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