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80" w:rsidRPr="000756F4" w:rsidRDefault="000B4FC5" w:rsidP="003D1D80">
      <w:pPr>
        <w:pStyle w:val="AttorneyName"/>
        <w:rPr>
          <w:rFonts w:ascii="Arial" w:hAnsi="Arial" w:cs="Arial"/>
          <w:b/>
          <w:sz w:val="24"/>
          <w:szCs w:val="24"/>
        </w:rPr>
      </w:pPr>
      <w:r w:rsidRPr="000756F4">
        <w:rPr>
          <w:rFonts w:ascii="Arial" w:hAnsi="Arial" w:cs="Arial"/>
          <w:b/>
          <w:sz w:val="24"/>
          <w:szCs w:val="24"/>
        </w:rPr>
        <w:t>NAME</w:t>
      </w:r>
    </w:p>
    <w:p w:rsidR="000B4FC5" w:rsidRPr="000756F4" w:rsidRDefault="000B4FC5" w:rsidP="003D1D80">
      <w:pPr>
        <w:pStyle w:val="AttorneyName"/>
        <w:rPr>
          <w:rFonts w:ascii="Arial" w:hAnsi="Arial" w:cs="Arial"/>
          <w:b/>
          <w:sz w:val="24"/>
          <w:szCs w:val="24"/>
        </w:rPr>
      </w:pPr>
      <w:r w:rsidRPr="000756F4">
        <w:rPr>
          <w:rFonts w:ascii="Arial" w:hAnsi="Arial" w:cs="Arial"/>
          <w:b/>
          <w:sz w:val="24"/>
          <w:szCs w:val="24"/>
        </w:rPr>
        <w:t>ADDRESS</w:t>
      </w:r>
    </w:p>
    <w:p w:rsidR="000B4FC5" w:rsidRPr="000756F4" w:rsidRDefault="000B4FC5" w:rsidP="003D1D80">
      <w:pPr>
        <w:pStyle w:val="AttorneyName"/>
        <w:rPr>
          <w:rFonts w:ascii="Arial" w:hAnsi="Arial" w:cs="Arial"/>
          <w:b/>
          <w:sz w:val="24"/>
          <w:szCs w:val="24"/>
        </w:rPr>
      </w:pPr>
      <w:r w:rsidRPr="000756F4">
        <w:rPr>
          <w:rFonts w:ascii="Arial" w:hAnsi="Arial" w:cs="Arial"/>
          <w:b/>
          <w:sz w:val="24"/>
          <w:szCs w:val="24"/>
        </w:rPr>
        <w:t>CITY, STATE, AND ZIP CODE</w:t>
      </w:r>
    </w:p>
    <w:p w:rsidR="001536E5" w:rsidRPr="000756F4" w:rsidRDefault="001536E5" w:rsidP="003D1D80">
      <w:pPr>
        <w:pStyle w:val="AttorneyName"/>
        <w:rPr>
          <w:rFonts w:ascii="Arial" w:hAnsi="Arial" w:cs="Arial"/>
          <w:b/>
          <w:sz w:val="24"/>
          <w:szCs w:val="24"/>
        </w:rPr>
      </w:pPr>
      <w:r w:rsidRPr="000756F4">
        <w:rPr>
          <w:rFonts w:ascii="Arial" w:hAnsi="Arial" w:cs="Arial"/>
          <w:b/>
          <w:sz w:val="24"/>
          <w:szCs w:val="24"/>
        </w:rPr>
        <w:t>PHONE NUMBER</w:t>
      </w:r>
    </w:p>
    <w:p w:rsidR="003D1D80" w:rsidRPr="000756F4" w:rsidRDefault="001536E5" w:rsidP="003D1D80">
      <w:pPr>
        <w:pStyle w:val="AttorneyName"/>
        <w:rPr>
          <w:rFonts w:ascii="Arial" w:hAnsi="Arial" w:cs="Arial"/>
          <w:b/>
          <w:sz w:val="24"/>
          <w:szCs w:val="24"/>
        </w:rPr>
      </w:pPr>
      <w:r w:rsidRPr="000756F4">
        <w:rPr>
          <w:rFonts w:ascii="Arial" w:hAnsi="Arial" w:cs="Arial"/>
          <w:b/>
          <w:sz w:val="24"/>
          <w:szCs w:val="24"/>
        </w:rPr>
        <w:t>In Pro Per</w:t>
      </w:r>
    </w:p>
    <w:p w:rsidR="000801C9" w:rsidRPr="000756F4" w:rsidRDefault="000801C9" w:rsidP="000756F4">
      <w:pPr>
        <w:pStyle w:val="CourtName"/>
        <w:spacing w:line="276" w:lineRule="auto"/>
        <w:rPr>
          <w:rFonts w:ascii="Arial" w:hAnsi="Arial" w:cs="Arial"/>
          <w:sz w:val="24"/>
          <w:szCs w:val="24"/>
        </w:rPr>
      </w:pPr>
      <w:r w:rsidRPr="000756F4">
        <w:rPr>
          <w:rFonts w:ascii="Arial" w:hAnsi="Arial" w:cs="Arial"/>
          <w:sz w:val="24"/>
          <w:szCs w:val="24"/>
        </w:rPr>
        <w:t>superior court of the state of california</w:t>
      </w:r>
    </w:p>
    <w:p w:rsidR="003D1D80" w:rsidRPr="000756F4" w:rsidRDefault="000801C9" w:rsidP="000756F4">
      <w:pPr>
        <w:pStyle w:val="CourtName"/>
        <w:spacing w:line="276" w:lineRule="auto"/>
        <w:rPr>
          <w:rFonts w:ascii="Arial" w:hAnsi="Arial" w:cs="Arial"/>
          <w:sz w:val="24"/>
          <w:szCs w:val="24"/>
        </w:rPr>
      </w:pPr>
      <w:r w:rsidRPr="000756F4">
        <w:rPr>
          <w:rFonts w:ascii="Arial" w:hAnsi="Arial" w:cs="Arial"/>
          <w:sz w:val="24"/>
          <w:szCs w:val="24"/>
        </w:rPr>
        <w:t>in and for the county of kern</w:t>
      </w:r>
    </w:p>
    <w:tbl>
      <w:tblPr>
        <w:tblW w:w="9360" w:type="dxa"/>
        <w:tblLayout w:type="fixed"/>
        <w:tblCellMar>
          <w:left w:w="0" w:type="dxa"/>
          <w:right w:w="0" w:type="dxa"/>
        </w:tblCellMar>
        <w:tblLook w:val="0000"/>
      </w:tblPr>
      <w:tblGrid>
        <w:gridCol w:w="4542"/>
        <w:gridCol w:w="408"/>
        <w:gridCol w:w="4410"/>
      </w:tblGrid>
      <w:tr w:rsidR="003D1D80" w:rsidRPr="000756F4" w:rsidTr="008F0943">
        <w:tc>
          <w:tcPr>
            <w:tcW w:w="4542" w:type="dxa"/>
            <w:tcBorders>
              <w:bottom w:val="single" w:sz="4" w:space="0" w:color="auto"/>
            </w:tcBorders>
            <w:shd w:val="clear" w:color="auto" w:fill="auto"/>
          </w:tcPr>
          <w:p w:rsidR="000801C9" w:rsidRPr="000756F4" w:rsidRDefault="000801C9" w:rsidP="00D25616">
            <w:pPr>
              <w:pStyle w:val="Parties"/>
              <w:rPr>
                <w:rFonts w:ascii="Arial" w:hAnsi="Arial" w:cs="Arial"/>
                <w:sz w:val="24"/>
                <w:szCs w:val="24"/>
              </w:rPr>
            </w:pPr>
            <w:bookmarkStart w:id="0" w:name="Parties"/>
            <w:bookmarkEnd w:id="0"/>
            <w:r w:rsidRPr="000756F4">
              <w:rPr>
                <w:rFonts w:ascii="Arial" w:hAnsi="Arial" w:cs="Arial"/>
                <w:sz w:val="24"/>
                <w:szCs w:val="24"/>
              </w:rPr>
              <w:t>In the Matter of:</w:t>
            </w:r>
          </w:p>
          <w:p w:rsidR="000801C9" w:rsidRPr="000756F4" w:rsidRDefault="0005280C" w:rsidP="000801C9">
            <w:pPr>
              <w:pStyle w:val="Parties"/>
              <w:rPr>
                <w:rFonts w:ascii="Arial" w:hAnsi="Arial" w:cs="Arial"/>
                <w:sz w:val="24"/>
                <w:szCs w:val="24"/>
              </w:rPr>
            </w:pPr>
            <w:r w:rsidRPr="000756F4">
              <w:rPr>
                <w:rFonts w:ascii="Arial" w:hAnsi="Arial" w:cs="Arial"/>
                <w:b/>
                <w:sz w:val="24"/>
                <w:szCs w:val="24"/>
              </w:rPr>
              <w:t xml:space="preserve">Husband’s Name </w:t>
            </w:r>
            <w:r w:rsidRPr="000756F4">
              <w:rPr>
                <w:rFonts w:ascii="Arial" w:hAnsi="Arial" w:cs="Arial"/>
                <w:sz w:val="24"/>
                <w:szCs w:val="24"/>
              </w:rPr>
              <w:t>and</w:t>
            </w:r>
          </w:p>
          <w:p w:rsidR="003D1D80" w:rsidRPr="000756F4" w:rsidRDefault="0005280C" w:rsidP="008F0943">
            <w:pPr>
              <w:pStyle w:val="Parties"/>
              <w:rPr>
                <w:rFonts w:ascii="Arial" w:hAnsi="Arial" w:cs="Arial"/>
                <w:sz w:val="24"/>
                <w:szCs w:val="24"/>
              </w:rPr>
            </w:pPr>
            <w:r w:rsidRPr="000756F4">
              <w:rPr>
                <w:rFonts w:ascii="Arial" w:hAnsi="Arial" w:cs="Arial"/>
                <w:b/>
                <w:sz w:val="24"/>
                <w:szCs w:val="24"/>
              </w:rPr>
              <w:t>Wife’s Name</w:t>
            </w:r>
          </w:p>
        </w:tc>
        <w:tc>
          <w:tcPr>
            <w:tcW w:w="408" w:type="dxa"/>
            <w:shd w:val="clear" w:color="auto" w:fill="auto"/>
          </w:tcPr>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p w:rsidR="003D1D80" w:rsidRPr="000756F4" w:rsidRDefault="003D1D80" w:rsidP="00735A93">
            <w:pPr>
              <w:pStyle w:val="SingleSpacing"/>
              <w:rPr>
                <w:rFonts w:ascii="Arial" w:hAnsi="Arial" w:cs="Arial"/>
                <w:sz w:val="24"/>
                <w:szCs w:val="24"/>
              </w:rPr>
            </w:pPr>
            <w:r w:rsidRPr="000756F4">
              <w:rPr>
                <w:rFonts w:ascii="Arial" w:hAnsi="Arial" w:cs="Arial"/>
                <w:sz w:val="24"/>
                <w:szCs w:val="24"/>
              </w:rPr>
              <w:t>)</w:t>
            </w:r>
          </w:p>
        </w:tc>
        <w:tc>
          <w:tcPr>
            <w:tcW w:w="4410" w:type="dxa"/>
            <w:shd w:val="clear" w:color="auto" w:fill="auto"/>
          </w:tcPr>
          <w:p w:rsidR="003D1D80" w:rsidRPr="000756F4" w:rsidRDefault="003D1D80" w:rsidP="00D25616">
            <w:pPr>
              <w:pStyle w:val="Parties"/>
              <w:rPr>
                <w:rFonts w:ascii="Arial" w:hAnsi="Arial" w:cs="Arial"/>
                <w:sz w:val="24"/>
                <w:szCs w:val="24"/>
              </w:rPr>
            </w:pPr>
            <w:bookmarkStart w:id="1" w:name="CaseNumber"/>
            <w:bookmarkEnd w:id="1"/>
            <w:r w:rsidRPr="000756F4">
              <w:rPr>
                <w:rFonts w:ascii="Arial" w:hAnsi="Arial" w:cs="Arial"/>
                <w:sz w:val="24"/>
                <w:szCs w:val="24"/>
              </w:rPr>
              <w:t xml:space="preserve">Case No.: </w:t>
            </w:r>
            <w:r w:rsidR="000801C9" w:rsidRPr="000756F4">
              <w:rPr>
                <w:rFonts w:ascii="Arial" w:hAnsi="Arial" w:cs="Arial"/>
                <w:b/>
                <w:sz w:val="24"/>
                <w:szCs w:val="24"/>
              </w:rPr>
              <w:t>case#</w:t>
            </w:r>
          </w:p>
          <w:sdt>
            <w:sdtPr>
              <w:rPr>
                <w:rFonts w:ascii="Arial" w:hAnsi="Arial" w:cs="Arial"/>
                <w:sz w:val="24"/>
                <w:szCs w:val="24"/>
              </w:rPr>
              <w:alias w:val="Title"/>
              <w:tag w:val="Title"/>
              <w:id w:val="984099857"/>
              <w:placeholder>
                <w:docPart w:val="DF5DEFCDF562487486D029FEB26ACA23"/>
              </w:placeholder>
              <w:dataBinding w:prefixMappings="xmlns:ns0='http://purl.org/dc/elements/1.1/' xmlns:ns1='http://schemas.openxmlformats.org/package/2006/metadata/core-properties' " w:xpath="/ns1:coreProperties[1]/ns1:category[1]" w:storeItemID="{6C3C8BC8-F283-45AE-878A-BAB7291924A1}"/>
              <w:text w:multiLine="1"/>
            </w:sdtPr>
            <w:sdtContent>
              <w:p w:rsidR="003D1D80" w:rsidRPr="000756F4" w:rsidRDefault="008F0943" w:rsidP="008F0943">
                <w:pPr>
                  <w:pStyle w:val="SingleSpacing"/>
                  <w:spacing w:line="276" w:lineRule="auto"/>
                  <w:rPr>
                    <w:rFonts w:ascii="Arial" w:hAnsi="Arial" w:cs="Arial"/>
                    <w:sz w:val="24"/>
                    <w:szCs w:val="24"/>
                  </w:rPr>
                </w:pPr>
                <w:r w:rsidRPr="000756F4">
                  <w:rPr>
                    <w:rFonts w:ascii="Arial" w:hAnsi="Arial" w:cs="Arial"/>
                    <w:sz w:val="24"/>
                    <w:szCs w:val="24"/>
                  </w:rPr>
                  <w:t>PETITION TO ESTABLISH FACT OF MARRIAGE</w:t>
                </w:r>
              </w:p>
            </w:sdtContent>
          </w:sdt>
        </w:tc>
      </w:tr>
    </w:tbl>
    <w:p w:rsidR="003D1D80" w:rsidRPr="000756F4" w:rsidRDefault="003D1D80" w:rsidP="00735A93">
      <w:pPr>
        <w:rPr>
          <w:rFonts w:ascii="Arial" w:hAnsi="Arial" w:cs="Arial"/>
          <w:sz w:val="24"/>
          <w:szCs w:val="24"/>
        </w:rPr>
      </w:pPr>
    </w:p>
    <w:p w:rsidR="000801C9" w:rsidRPr="000756F4" w:rsidRDefault="008F0943" w:rsidP="008F0943">
      <w:pPr>
        <w:spacing w:line="360" w:lineRule="auto"/>
        <w:ind w:firstLine="0"/>
        <w:rPr>
          <w:rFonts w:ascii="Arial" w:hAnsi="Arial" w:cs="Arial"/>
          <w:sz w:val="24"/>
          <w:szCs w:val="24"/>
        </w:rPr>
      </w:pPr>
      <w:r w:rsidRPr="000756F4">
        <w:rPr>
          <w:rFonts w:ascii="Arial" w:hAnsi="Arial" w:cs="Arial"/>
          <w:sz w:val="24"/>
          <w:szCs w:val="24"/>
        </w:rPr>
        <w:t xml:space="preserve">  </w:t>
      </w:r>
      <w:r w:rsidR="000801C9" w:rsidRPr="000756F4">
        <w:rPr>
          <w:rFonts w:ascii="Arial" w:hAnsi="Arial" w:cs="Arial"/>
          <w:sz w:val="24"/>
          <w:szCs w:val="24"/>
        </w:rPr>
        <w:t>To the Honorable of the above entitled Superior Court of the State of California:</w:t>
      </w:r>
      <w:r w:rsidRPr="000756F4">
        <w:rPr>
          <w:rFonts w:ascii="Arial" w:hAnsi="Arial" w:cs="Arial"/>
          <w:sz w:val="24"/>
          <w:szCs w:val="24"/>
        </w:rPr>
        <w:t xml:space="preserve">  </w:t>
      </w:r>
      <w:r w:rsidR="000801C9" w:rsidRPr="000756F4">
        <w:rPr>
          <w:rFonts w:ascii="Arial" w:hAnsi="Arial" w:cs="Arial"/>
          <w:sz w:val="24"/>
          <w:szCs w:val="24"/>
        </w:rPr>
        <w:t xml:space="preserve">That the above named petitioners were married </w:t>
      </w:r>
      <w:r w:rsidR="000801C9" w:rsidRPr="000756F4">
        <w:rPr>
          <w:rFonts w:ascii="Arial" w:hAnsi="Arial" w:cs="Arial"/>
          <w:b/>
          <w:sz w:val="24"/>
          <w:szCs w:val="24"/>
        </w:rPr>
        <w:t xml:space="preserve">DAY </w:t>
      </w:r>
      <w:proofErr w:type="spellStart"/>
      <w:r w:rsidR="000801C9" w:rsidRPr="000756F4">
        <w:rPr>
          <w:rFonts w:ascii="Arial" w:hAnsi="Arial" w:cs="Arial"/>
          <w:sz w:val="24"/>
          <w:szCs w:val="24"/>
        </w:rPr>
        <w:t>day</w:t>
      </w:r>
      <w:proofErr w:type="spellEnd"/>
      <w:r w:rsidR="000801C9" w:rsidRPr="000756F4">
        <w:rPr>
          <w:rFonts w:ascii="Arial" w:hAnsi="Arial" w:cs="Arial"/>
          <w:sz w:val="24"/>
          <w:szCs w:val="24"/>
        </w:rPr>
        <w:t xml:space="preserve"> of </w:t>
      </w:r>
      <w:r w:rsidR="000801C9" w:rsidRPr="000756F4">
        <w:rPr>
          <w:rFonts w:ascii="Arial" w:hAnsi="Arial" w:cs="Arial"/>
          <w:b/>
          <w:sz w:val="24"/>
          <w:szCs w:val="24"/>
        </w:rPr>
        <w:t>MONTH</w:t>
      </w:r>
      <w:r w:rsidR="000801C9" w:rsidRPr="000756F4">
        <w:rPr>
          <w:rFonts w:ascii="Arial" w:hAnsi="Arial" w:cs="Arial"/>
          <w:sz w:val="24"/>
          <w:szCs w:val="24"/>
        </w:rPr>
        <w:t>,</w:t>
      </w:r>
      <w:r w:rsidR="000B4FC5" w:rsidRPr="000756F4">
        <w:rPr>
          <w:rFonts w:ascii="Arial" w:hAnsi="Arial" w:cs="Arial"/>
          <w:sz w:val="24"/>
          <w:szCs w:val="24"/>
        </w:rPr>
        <w:t xml:space="preserve"> </w:t>
      </w:r>
      <w:r w:rsidR="000801C9" w:rsidRPr="000756F4">
        <w:rPr>
          <w:rFonts w:ascii="Arial" w:hAnsi="Arial" w:cs="Arial"/>
          <w:b/>
          <w:sz w:val="24"/>
          <w:szCs w:val="24"/>
        </w:rPr>
        <w:t>YEAR</w:t>
      </w:r>
      <w:r w:rsidR="000B4FC5" w:rsidRPr="000756F4">
        <w:rPr>
          <w:rFonts w:ascii="Arial" w:hAnsi="Arial" w:cs="Arial"/>
          <w:sz w:val="24"/>
          <w:szCs w:val="24"/>
        </w:rPr>
        <w:t xml:space="preserve">, </w:t>
      </w:r>
      <w:r w:rsidR="000801C9" w:rsidRPr="000756F4">
        <w:rPr>
          <w:rFonts w:ascii="Arial" w:hAnsi="Arial" w:cs="Arial"/>
          <w:sz w:val="24"/>
          <w:szCs w:val="24"/>
        </w:rPr>
        <w:t xml:space="preserve">IN </w:t>
      </w:r>
      <w:r w:rsidR="000801C9" w:rsidRPr="000756F4">
        <w:rPr>
          <w:rFonts w:ascii="Arial" w:hAnsi="Arial" w:cs="Arial"/>
          <w:b/>
          <w:sz w:val="24"/>
          <w:szCs w:val="24"/>
        </w:rPr>
        <w:t>CITY AND STATE</w:t>
      </w:r>
      <w:r w:rsidR="000801C9" w:rsidRPr="000756F4">
        <w:rPr>
          <w:rFonts w:ascii="Arial" w:hAnsi="Arial" w:cs="Arial"/>
          <w:sz w:val="24"/>
          <w:szCs w:val="24"/>
        </w:rPr>
        <w:t xml:space="preserve"> and now resides and is domiciled in the County of Kern, State of California.</w:t>
      </w:r>
    </w:p>
    <w:p w:rsidR="000801C9" w:rsidRPr="000756F4" w:rsidRDefault="008F0943" w:rsidP="008F0943">
      <w:pPr>
        <w:ind w:firstLine="0"/>
        <w:rPr>
          <w:rFonts w:ascii="Arial" w:hAnsi="Arial" w:cs="Arial"/>
          <w:sz w:val="24"/>
          <w:szCs w:val="24"/>
        </w:rPr>
      </w:pPr>
      <w:r w:rsidRPr="000756F4">
        <w:rPr>
          <w:rFonts w:ascii="Arial" w:hAnsi="Arial" w:cs="Arial"/>
          <w:sz w:val="24"/>
          <w:szCs w:val="24"/>
        </w:rPr>
        <w:t xml:space="preserve">  </w:t>
      </w:r>
      <w:r w:rsidR="000801C9" w:rsidRPr="000756F4">
        <w:rPr>
          <w:rFonts w:ascii="Arial" w:hAnsi="Arial" w:cs="Arial"/>
          <w:sz w:val="24"/>
          <w:szCs w:val="24"/>
        </w:rPr>
        <w:t xml:space="preserve">That the marriage of </w:t>
      </w:r>
      <w:r w:rsidR="000801C9" w:rsidRPr="000756F4">
        <w:rPr>
          <w:rFonts w:ascii="Arial" w:hAnsi="Arial" w:cs="Arial"/>
          <w:b/>
          <w:sz w:val="24"/>
          <w:szCs w:val="24"/>
        </w:rPr>
        <w:t>HUSBAND</w:t>
      </w:r>
      <w:r w:rsidR="000801C9" w:rsidRPr="000756F4">
        <w:rPr>
          <w:rFonts w:ascii="Arial" w:hAnsi="Arial" w:cs="Arial"/>
          <w:sz w:val="24"/>
          <w:szCs w:val="24"/>
        </w:rPr>
        <w:t xml:space="preserve"> and </w:t>
      </w:r>
      <w:r w:rsidR="000801C9" w:rsidRPr="000756F4">
        <w:rPr>
          <w:rFonts w:ascii="Arial" w:hAnsi="Arial" w:cs="Arial"/>
          <w:b/>
          <w:sz w:val="24"/>
          <w:szCs w:val="24"/>
        </w:rPr>
        <w:t>WIFE</w:t>
      </w:r>
      <w:r w:rsidR="000801C9" w:rsidRPr="000756F4">
        <w:rPr>
          <w:rFonts w:ascii="Arial" w:hAnsi="Arial" w:cs="Arial"/>
          <w:sz w:val="24"/>
          <w:szCs w:val="24"/>
        </w:rPr>
        <w:t xml:space="preserve"> was duly performed but the record thereof was thereafter lost, destroyed, never recorded or we did not apply for marriage license, therefore our marriage could not be registered and no certified copy is obtainable.</w:t>
      </w:r>
    </w:p>
    <w:p w:rsidR="000801C9" w:rsidRPr="000756F4" w:rsidRDefault="008F0943" w:rsidP="008F0943">
      <w:pPr>
        <w:ind w:firstLine="0"/>
        <w:rPr>
          <w:rFonts w:ascii="Arial" w:hAnsi="Arial" w:cs="Arial"/>
          <w:b/>
          <w:sz w:val="24"/>
          <w:szCs w:val="24"/>
        </w:rPr>
      </w:pPr>
      <w:r w:rsidRPr="000756F4">
        <w:rPr>
          <w:rFonts w:ascii="Arial" w:hAnsi="Arial" w:cs="Arial"/>
          <w:sz w:val="24"/>
          <w:szCs w:val="24"/>
        </w:rPr>
        <w:t xml:space="preserve">  </w:t>
      </w:r>
      <w:r w:rsidR="000801C9" w:rsidRPr="000756F4">
        <w:rPr>
          <w:rFonts w:ascii="Arial" w:hAnsi="Arial" w:cs="Arial"/>
          <w:sz w:val="24"/>
          <w:szCs w:val="24"/>
        </w:rPr>
        <w:t xml:space="preserve">That the certified copy of the record said marriage is not obtainable because </w:t>
      </w:r>
      <w:r w:rsidR="000801C9" w:rsidRPr="000756F4">
        <w:rPr>
          <w:rFonts w:ascii="Arial" w:hAnsi="Arial" w:cs="Arial"/>
          <w:b/>
          <w:sz w:val="24"/>
          <w:szCs w:val="24"/>
        </w:rPr>
        <w:t>STATE SPECIFIC FACTS WHY CERTIFIED COPY OF THE RECORD WASN’T OBTAINED.</w:t>
      </w:r>
    </w:p>
    <w:p w:rsidR="000801C9" w:rsidRPr="000756F4" w:rsidRDefault="008F0943" w:rsidP="008F0943">
      <w:pPr>
        <w:ind w:firstLine="0"/>
        <w:rPr>
          <w:rFonts w:ascii="Arial" w:hAnsi="Arial" w:cs="Arial"/>
          <w:sz w:val="24"/>
          <w:szCs w:val="24"/>
        </w:rPr>
      </w:pPr>
      <w:r w:rsidRPr="000756F4">
        <w:rPr>
          <w:rFonts w:ascii="Arial" w:hAnsi="Arial" w:cs="Arial"/>
          <w:sz w:val="24"/>
          <w:szCs w:val="24"/>
        </w:rPr>
        <w:t xml:space="preserve">  </w:t>
      </w:r>
      <w:r w:rsidR="000801C9" w:rsidRPr="000756F4">
        <w:rPr>
          <w:rFonts w:ascii="Arial" w:hAnsi="Arial" w:cs="Arial"/>
          <w:sz w:val="24"/>
          <w:szCs w:val="24"/>
        </w:rPr>
        <w:t>That your petitioners are the parties to the marriage and are beneficially interested in establishing a record the facts of marriage and place of marriage.</w:t>
      </w:r>
    </w:p>
    <w:p w:rsidR="008F0943" w:rsidRPr="000756F4" w:rsidRDefault="008F0943" w:rsidP="008F0943">
      <w:pPr>
        <w:ind w:firstLine="0"/>
        <w:rPr>
          <w:rFonts w:ascii="Arial" w:hAnsi="Arial" w:cs="Arial"/>
          <w:sz w:val="24"/>
          <w:szCs w:val="24"/>
        </w:rPr>
      </w:pPr>
      <w:r w:rsidRPr="000756F4">
        <w:rPr>
          <w:rFonts w:ascii="Arial" w:hAnsi="Arial" w:cs="Arial"/>
          <w:sz w:val="24"/>
          <w:szCs w:val="24"/>
        </w:rPr>
        <w:t xml:space="preserve">  </w:t>
      </w:r>
    </w:p>
    <w:p w:rsidR="000801C9" w:rsidRPr="000756F4" w:rsidRDefault="008F0943" w:rsidP="008F0943">
      <w:pPr>
        <w:ind w:firstLine="0"/>
        <w:rPr>
          <w:rFonts w:ascii="Arial" w:hAnsi="Arial" w:cs="Arial"/>
          <w:sz w:val="24"/>
          <w:szCs w:val="24"/>
        </w:rPr>
      </w:pPr>
      <w:r w:rsidRPr="000756F4">
        <w:rPr>
          <w:rFonts w:ascii="Arial" w:hAnsi="Arial" w:cs="Arial"/>
          <w:sz w:val="24"/>
          <w:szCs w:val="24"/>
        </w:rPr>
        <w:lastRenderedPageBreak/>
        <w:t xml:space="preserve">  </w:t>
      </w:r>
      <w:r w:rsidR="000801C9" w:rsidRPr="000756F4">
        <w:rPr>
          <w:rFonts w:ascii="Arial" w:hAnsi="Arial" w:cs="Arial"/>
          <w:sz w:val="24"/>
          <w:szCs w:val="24"/>
        </w:rPr>
        <w:t>Wherefore petitioners pray that this petition be set for hearing and that upon said hearing the Court make an order establishing the fact of, and the time and place of marriage.</w:t>
      </w:r>
    </w:p>
    <w:p w:rsidR="003D1D80" w:rsidRPr="000756F4" w:rsidRDefault="003610CA" w:rsidP="008F0943">
      <w:pPr>
        <w:pStyle w:val="Date"/>
        <w:ind w:left="0"/>
        <w:rPr>
          <w:rFonts w:ascii="Arial" w:hAnsi="Arial" w:cs="Arial"/>
          <w:b/>
          <w:sz w:val="24"/>
          <w:szCs w:val="24"/>
          <w:u w:val="single"/>
        </w:rPr>
      </w:pPr>
      <w:r w:rsidRPr="000756F4">
        <w:rPr>
          <w:rFonts w:ascii="Arial" w:hAnsi="Arial" w:cs="Arial"/>
          <w:sz w:val="24"/>
          <w:szCs w:val="24"/>
        </w:rPr>
        <w:t>D</w:t>
      </w:r>
      <w:r w:rsidR="000801C9" w:rsidRPr="000756F4">
        <w:rPr>
          <w:rFonts w:ascii="Arial" w:hAnsi="Arial" w:cs="Arial"/>
          <w:sz w:val="24"/>
          <w:szCs w:val="24"/>
        </w:rPr>
        <w:t>ated:</w:t>
      </w:r>
    </w:p>
    <w:p w:rsidR="002E7D41" w:rsidRPr="000756F4" w:rsidRDefault="000801C9" w:rsidP="008F0943">
      <w:pPr>
        <w:pStyle w:val="Signature"/>
        <w:jc w:val="center"/>
        <w:rPr>
          <w:rFonts w:ascii="Arial" w:hAnsi="Arial" w:cs="Arial"/>
          <w:sz w:val="24"/>
          <w:szCs w:val="24"/>
        </w:rPr>
      </w:pPr>
      <w:r w:rsidRPr="000756F4">
        <w:rPr>
          <w:rFonts w:ascii="Arial" w:hAnsi="Arial" w:cs="Arial"/>
          <w:sz w:val="24"/>
          <w:szCs w:val="24"/>
        </w:rPr>
        <w:t xml:space="preserve">Petitioner </w:t>
      </w:r>
      <w:proofErr w:type="gramStart"/>
      <w:r w:rsidRPr="000756F4">
        <w:rPr>
          <w:rFonts w:ascii="Arial" w:hAnsi="Arial" w:cs="Arial"/>
          <w:sz w:val="24"/>
          <w:szCs w:val="24"/>
        </w:rPr>
        <w:t>In</w:t>
      </w:r>
      <w:proofErr w:type="gramEnd"/>
      <w:r w:rsidRPr="000756F4">
        <w:rPr>
          <w:rFonts w:ascii="Arial" w:hAnsi="Arial" w:cs="Arial"/>
          <w:sz w:val="24"/>
          <w:szCs w:val="24"/>
        </w:rPr>
        <w:t xml:space="preserve"> Pro Per</w:t>
      </w:r>
      <w:r w:rsidRPr="000756F4">
        <w:rPr>
          <w:rFonts w:ascii="Arial" w:hAnsi="Arial" w:cs="Arial"/>
          <w:sz w:val="24"/>
          <w:szCs w:val="24"/>
        </w:rPr>
        <w:br/>
      </w:r>
    </w:p>
    <w:p w:rsidR="000801C9" w:rsidRPr="000756F4" w:rsidRDefault="000801C9" w:rsidP="008F0943">
      <w:pPr>
        <w:ind w:firstLine="0"/>
        <w:jc w:val="center"/>
        <w:rPr>
          <w:rFonts w:ascii="Arial" w:hAnsi="Arial" w:cs="Arial"/>
          <w:sz w:val="24"/>
          <w:szCs w:val="24"/>
        </w:rPr>
      </w:pPr>
    </w:p>
    <w:p w:rsidR="000801C9" w:rsidRPr="000756F4" w:rsidRDefault="000801C9" w:rsidP="008F0943">
      <w:pPr>
        <w:pStyle w:val="Signature"/>
        <w:jc w:val="center"/>
        <w:rPr>
          <w:rFonts w:ascii="Arial" w:hAnsi="Arial" w:cs="Arial"/>
          <w:sz w:val="24"/>
          <w:szCs w:val="24"/>
        </w:rPr>
      </w:pPr>
      <w:r w:rsidRPr="000756F4">
        <w:rPr>
          <w:rFonts w:ascii="Arial" w:hAnsi="Arial" w:cs="Arial"/>
          <w:sz w:val="24"/>
          <w:szCs w:val="24"/>
        </w:rPr>
        <w:t xml:space="preserve">Petitioner </w:t>
      </w:r>
      <w:proofErr w:type="gramStart"/>
      <w:r w:rsidRPr="000756F4">
        <w:rPr>
          <w:rFonts w:ascii="Arial" w:hAnsi="Arial" w:cs="Arial"/>
          <w:sz w:val="24"/>
          <w:szCs w:val="24"/>
        </w:rPr>
        <w:t>In</w:t>
      </w:r>
      <w:proofErr w:type="gramEnd"/>
      <w:r w:rsidRPr="000756F4">
        <w:rPr>
          <w:rFonts w:ascii="Arial" w:hAnsi="Arial" w:cs="Arial"/>
          <w:sz w:val="24"/>
          <w:szCs w:val="24"/>
        </w:rPr>
        <w:t xml:space="preserve"> Pro Per</w:t>
      </w:r>
    </w:p>
    <w:p w:rsidR="000801C9" w:rsidRPr="000756F4" w:rsidRDefault="000801C9" w:rsidP="008F0943">
      <w:pPr>
        <w:jc w:val="center"/>
        <w:rPr>
          <w:rFonts w:ascii="Arial" w:hAnsi="Arial" w:cs="Arial"/>
          <w:sz w:val="24"/>
          <w:szCs w:val="24"/>
        </w:rPr>
      </w:pPr>
    </w:p>
    <w:p w:rsidR="00F56D93" w:rsidRPr="000756F4" w:rsidRDefault="00F56D93" w:rsidP="008F0943">
      <w:pPr>
        <w:spacing w:line="240" w:lineRule="auto"/>
        <w:ind w:firstLine="0"/>
        <w:jc w:val="center"/>
        <w:rPr>
          <w:rFonts w:ascii="Arial" w:hAnsi="Arial" w:cs="Arial"/>
          <w:sz w:val="24"/>
          <w:szCs w:val="24"/>
        </w:rPr>
      </w:pPr>
      <w:r w:rsidRPr="000756F4">
        <w:rPr>
          <w:rFonts w:ascii="Arial" w:hAnsi="Arial" w:cs="Arial"/>
          <w:sz w:val="24"/>
          <w:szCs w:val="24"/>
        </w:rPr>
        <w:t>STATE OF CALIFORNIA</w:t>
      </w:r>
      <w:r w:rsidRPr="000756F4">
        <w:rPr>
          <w:rFonts w:ascii="Arial" w:hAnsi="Arial" w:cs="Arial"/>
          <w:sz w:val="24"/>
          <w:szCs w:val="24"/>
        </w:rPr>
        <w:tab/>
      </w:r>
      <w:r w:rsidRPr="000756F4">
        <w:rPr>
          <w:rFonts w:ascii="Arial" w:hAnsi="Arial" w:cs="Arial"/>
          <w:sz w:val="24"/>
          <w:szCs w:val="24"/>
        </w:rPr>
        <w:tab/>
        <w:t>)</w:t>
      </w:r>
    </w:p>
    <w:p w:rsidR="00F56D93" w:rsidRPr="000756F4" w:rsidRDefault="00F32217" w:rsidP="008F0943">
      <w:pPr>
        <w:spacing w:line="240" w:lineRule="auto"/>
        <w:ind w:firstLine="0"/>
        <w:jc w:val="center"/>
        <w:rPr>
          <w:rFonts w:ascii="Arial" w:hAnsi="Arial" w:cs="Arial"/>
          <w:sz w:val="24"/>
          <w:szCs w:val="24"/>
        </w:rPr>
      </w:pPr>
      <w:r>
        <w:rPr>
          <w:rFonts w:ascii="Arial" w:hAnsi="Arial" w:cs="Arial"/>
          <w:sz w:val="24"/>
          <w:szCs w:val="24"/>
        </w:rPr>
        <w:t xml:space="preserve">                                                              </w:t>
      </w:r>
      <w:proofErr w:type="gramStart"/>
      <w:r w:rsidR="00F56D93" w:rsidRPr="000756F4">
        <w:rPr>
          <w:rFonts w:ascii="Arial" w:hAnsi="Arial" w:cs="Arial"/>
          <w:sz w:val="24"/>
          <w:szCs w:val="24"/>
        </w:rPr>
        <w:t>)</w:t>
      </w:r>
      <w:r w:rsidR="00F56D93" w:rsidRPr="000756F4">
        <w:rPr>
          <w:rFonts w:ascii="Arial" w:hAnsi="Arial" w:cs="Arial"/>
          <w:sz w:val="24"/>
          <w:szCs w:val="24"/>
        </w:rPr>
        <w:tab/>
        <w:t>SS.</w:t>
      </w:r>
      <w:proofErr w:type="gramEnd"/>
    </w:p>
    <w:p w:rsidR="00F56D93" w:rsidRPr="000756F4" w:rsidRDefault="00F56D93" w:rsidP="008F0943">
      <w:pPr>
        <w:spacing w:line="240" w:lineRule="auto"/>
        <w:ind w:firstLine="0"/>
        <w:jc w:val="center"/>
        <w:rPr>
          <w:rFonts w:ascii="Arial" w:hAnsi="Arial" w:cs="Arial"/>
          <w:sz w:val="24"/>
          <w:szCs w:val="24"/>
        </w:rPr>
      </w:pPr>
      <w:r w:rsidRPr="000756F4">
        <w:rPr>
          <w:rFonts w:ascii="Arial" w:hAnsi="Arial" w:cs="Arial"/>
          <w:sz w:val="24"/>
          <w:szCs w:val="24"/>
        </w:rPr>
        <w:t>COUNTY OF KERN</w:t>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t>)</w:t>
      </w:r>
    </w:p>
    <w:p w:rsidR="00F56D93" w:rsidRPr="000756F4" w:rsidRDefault="00F56D93" w:rsidP="008F0943">
      <w:pPr>
        <w:spacing w:line="240" w:lineRule="auto"/>
        <w:ind w:firstLine="0"/>
        <w:jc w:val="center"/>
        <w:rPr>
          <w:rFonts w:ascii="Arial" w:hAnsi="Arial" w:cs="Arial"/>
          <w:sz w:val="24"/>
          <w:szCs w:val="24"/>
        </w:rPr>
      </w:pPr>
    </w:p>
    <w:p w:rsidR="00F56D93" w:rsidRPr="000756F4" w:rsidRDefault="00F56D93" w:rsidP="008F0943">
      <w:pPr>
        <w:spacing w:line="240" w:lineRule="auto"/>
        <w:ind w:firstLine="0"/>
        <w:jc w:val="center"/>
        <w:rPr>
          <w:rFonts w:ascii="Arial" w:hAnsi="Arial" w:cs="Arial"/>
          <w:sz w:val="24"/>
          <w:szCs w:val="24"/>
        </w:rPr>
      </w:pPr>
    </w:p>
    <w:p w:rsidR="00F56D93" w:rsidRPr="000756F4" w:rsidRDefault="00F56D93" w:rsidP="008F0943">
      <w:pPr>
        <w:spacing w:line="240" w:lineRule="auto"/>
        <w:ind w:firstLine="0"/>
        <w:jc w:val="center"/>
        <w:rPr>
          <w:rFonts w:ascii="Arial" w:hAnsi="Arial" w:cs="Arial"/>
          <w:sz w:val="24"/>
          <w:szCs w:val="24"/>
        </w:rPr>
      </w:pPr>
    </w:p>
    <w:p w:rsidR="00F56D93" w:rsidRPr="000756F4" w:rsidRDefault="008F0943" w:rsidP="008F0943">
      <w:pPr>
        <w:ind w:firstLine="0"/>
        <w:rPr>
          <w:rFonts w:ascii="Arial" w:hAnsi="Arial" w:cs="Arial"/>
          <w:sz w:val="24"/>
          <w:szCs w:val="24"/>
        </w:rPr>
      </w:pPr>
      <w:r w:rsidRPr="000756F4">
        <w:rPr>
          <w:rFonts w:ascii="Arial" w:hAnsi="Arial" w:cs="Arial"/>
          <w:sz w:val="24"/>
          <w:szCs w:val="24"/>
        </w:rPr>
        <w:t xml:space="preserve">  </w:t>
      </w:r>
      <w:r w:rsidR="00F56D93" w:rsidRPr="000756F4">
        <w:rPr>
          <w:rFonts w:ascii="Arial" w:hAnsi="Arial" w:cs="Arial"/>
          <w:sz w:val="24"/>
          <w:szCs w:val="24"/>
        </w:rPr>
        <w:t>We are the petitioners named in the foregoing petition; that we have read the foregoing petition and know the contents thereof; that the same is true of our own knowledge except as to the matters which are therein stated upon our information or belief, and as to those matters that we believe it to be true.</w:t>
      </w:r>
      <w:r w:rsidRPr="000756F4">
        <w:rPr>
          <w:rFonts w:ascii="Arial" w:hAnsi="Arial" w:cs="Arial"/>
          <w:sz w:val="24"/>
          <w:szCs w:val="24"/>
        </w:rPr>
        <w:t xml:space="preserve">  </w:t>
      </w:r>
      <w:r w:rsidR="00F56D93" w:rsidRPr="000756F4">
        <w:rPr>
          <w:rFonts w:ascii="Arial" w:hAnsi="Arial" w:cs="Arial"/>
          <w:sz w:val="24"/>
          <w:szCs w:val="24"/>
        </w:rPr>
        <w:t>We declare under penalty of perjury under the laws of the State of California that the foregoing is true and correct.</w:t>
      </w:r>
    </w:p>
    <w:p w:rsidR="00F56D93" w:rsidRPr="000756F4" w:rsidRDefault="00F56D93" w:rsidP="008F0943">
      <w:pPr>
        <w:spacing w:line="240" w:lineRule="auto"/>
        <w:ind w:firstLine="0"/>
        <w:rPr>
          <w:rFonts w:ascii="Arial" w:hAnsi="Arial" w:cs="Arial"/>
          <w:sz w:val="24"/>
          <w:szCs w:val="24"/>
        </w:rPr>
      </w:pPr>
      <w:r w:rsidRPr="000756F4">
        <w:rPr>
          <w:rFonts w:ascii="Arial" w:hAnsi="Arial" w:cs="Arial"/>
          <w:sz w:val="24"/>
          <w:szCs w:val="24"/>
        </w:rPr>
        <w:t>Date:</w:t>
      </w:r>
      <w:r w:rsidR="008F0943" w:rsidRPr="000756F4">
        <w:rPr>
          <w:rFonts w:ascii="Arial" w:hAnsi="Arial" w:cs="Arial"/>
          <w:sz w:val="24"/>
          <w:szCs w:val="24"/>
        </w:rPr>
        <w:tab/>
      </w:r>
      <w:r w:rsidR="008F0943" w:rsidRPr="000756F4">
        <w:rPr>
          <w:rFonts w:ascii="Arial" w:hAnsi="Arial" w:cs="Arial"/>
          <w:sz w:val="24"/>
          <w:szCs w:val="24"/>
        </w:rPr>
        <w:tab/>
      </w:r>
      <w:r w:rsidR="008F0943" w:rsidRPr="000756F4">
        <w:rPr>
          <w:rFonts w:ascii="Arial" w:hAnsi="Arial" w:cs="Arial"/>
          <w:sz w:val="24"/>
          <w:szCs w:val="24"/>
        </w:rPr>
        <w:tab/>
      </w:r>
      <w:r w:rsidR="008F0943" w:rsidRPr="000756F4">
        <w:rPr>
          <w:rFonts w:ascii="Arial" w:hAnsi="Arial" w:cs="Arial"/>
          <w:sz w:val="24"/>
          <w:szCs w:val="24"/>
        </w:rPr>
        <w:tab/>
      </w:r>
      <w:r w:rsidR="008F0943" w:rsidRPr="000756F4">
        <w:rPr>
          <w:rFonts w:ascii="Arial" w:hAnsi="Arial" w:cs="Arial"/>
          <w:sz w:val="24"/>
          <w:szCs w:val="24"/>
        </w:rPr>
        <w:tab/>
        <w:t>____________________________</w:t>
      </w:r>
    </w:p>
    <w:p w:rsidR="008F0943" w:rsidRPr="000756F4" w:rsidRDefault="008F0943" w:rsidP="008F0943">
      <w:pPr>
        <w:spacing w:line="240" w:lineRule="auto"/>
        <w:ind w:firstLine="0"/>
        <w:rPr>
          <w:rFonts w:ascii="Arial" w:hAnsi="Arial" w:cs="Arial"/>
          <w:sz w:val="24"/>
          <w:szCs w:val="24"/>
        </w:rPr>
      </w:pP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t xml:space="preserve">Petitioner </w:t>
      </w:r>
      <w:proofErr w:type="gramStart"/>
      <w:r w:rsidRPr="000756F4">
        <w:rPr>
          <w:rFonts w:ascii="Arial" w:hAnsi="Arial" w:cs="Arial"/>
          <w:sz w:val="24"/>
          <w:szCs w:val="24"/>
        </w:rPr>
        <w:t>In</w:t>
      </w:r>
      <w:proofErr w:type="gramEnd"/>
      <w:r w:rsidRPr="000756F4">
        <w:rPr>
          <w:rFonts w:ascii="Arial" w:hAnsi="Arial" w:cs="Arial"/>
          <w:sz w:val="24"/>
          <w:szCs w:val="24"/>
        </w:rPr>
        <w:t xml:space="preserve"> Pro Per</w:t>
      </w:r>
    </w:p>
    <w:p w:rsidR="008F0943" w:rsidRPr="000756F4" w:rsidRDefault="008F0943" w:rsidP="008F0943">
      <w:pPr>
        <w:spacing w:line="240" w:lineRule="auto"/>
        <w:ind w:firstLine="0"/>
        <w:rPr>
          <w:rFonts w:ascii="Arial" w:hAnsi="Arial" w:cs="Arial"/>
          <w:sz w:val="24"/>
          <w:szCs w:val="24"/>
        </w:rPr>
      </w:pPr>
    </w:p>
    <w:p w:rsidR="008F0943" w:rsidRPr="000756F4" w:rsidRDefault="008F0943" w:rsidP="008F0943">
      <w:pPr>
        <w:spacing w:line="240" w:lineRule="auto"/>
        <w:ind w:firstLine="0"/>
        <w:rPr>
          <w:rFonts w:ascii="Arial" w:hAnsi="Arial" w:cs="Arial"/>
          <w:sz w:val="24"/>
          <w:szCs w:val="24"/>
        </w:rPr>
      </w:pP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p>
    <w:p w:rsidR="008F0943" w:rsidRPr="000756F4" w:rsidRDefault="008F0943" w:rsidP="008F0943">
      <w:pPr>
        <w:spacing w:line="240" w:lineRule="auto"/>
        <w:ind w:firstLine="0"/>
        <w:rPr>
          <w:rFonts w:ascii="Arial" w:hAnsi="Arial" w:cs="Arial"/>
          <w:sz w:val="24"/>
          <w:szCs w:val="24"/>
        </w:rPr>
      </w:pP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t>____________________________</w:t>
      </w:r>
    </w:p>
    <w:p w:rsidR="00F56D93" w:rsidRPr="000756F4" w:rsidRDefault="008F0943" w:rsidP="008F0943">
      <w:pPr>
        <w:spacing w:line="240" w:lineRule="auto"/>
        <w:ind w:firstLine="0"/>
        <w:rPr>
          <w:rFonts w:ascii="Arial" w:hAnsi="Arial" w:cs="Arial"/>
          <w:sz w:val="24"/>
          <w:szCs w:val="24"/>
        </w:rPr>
      </w:pP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r>
      <w:r w:rsidRPr="000756F4">
        <w:rPr>
          <w:rFonts w:ascii="Arial" w:hAnsi="Arial" w:cs="Arial"/>
          <w:sz w:val="24"/>
          <w:szCs w:val="24"/>
        </w:rPr>
        <w:tab/>
        <w:t xml:space="preserve">Petitioner </w:t>
      </w:r>
      <w:proofErr w:type="gramStart"/>
      <w:r w:rsidRPr="000756F4">
        <w:rPr>
          <w:rFonts w:ascii="Arial" w:hAnsi="Arial" w:cs="Arial"/>
          <w:sz w:val="24"/>
          <w:szCs w:val="24"/>
        </w:rPr>
        <w:t>In</w:t>
      </w:r>
      <w:proofErr w:type="gramEnd"/>
      <w:r w:rsidRPr="000756F4">
        <w:rPr>
          <w:rFonts w:ascii="Arial" w:hAnsi="Arial" w:cs="Arial"/>
          <w:sz w:val="24"/>
          <w:szCs w:val="24"/>
        </w:rPr>
        <w:t xml:space="preserve"> Pro Per</w:t>
      </w:r>
    </w:p>
    <w:p w:rsidR="008F0943" w:rsidRPr="000756F4" w:rsidRDefault="008F0943" w:rsidP="008F0943">
      <w:pPr>
        <w:jc w:val="center"/>
        <w:rPr>
          <w:rFonts w:ascii="Arial" w:hAnsi="Arial" w:cs="Arial"/>
          <w:sz w:val="24"/>
          <w:szCs w:val="24"/>
        </w:rPr>
      </w:pPr>
    </w:p>
    <w:sectPr w:rsidR="008F0943" w:rsidRPr="000756F4" w:rsidSect="002E7D41">
      <w:headerReference w:type="default" r:id="rId9"/>
      <w:footerReference w:type="default" r:id="rId10"/>
      <w:pgSz w:w="12240" w:h="15840" w:code="1"/>
      <w:pgMar w:top="1440" w:right="1440" w:bottom="180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6F4" w:rsidRDefault="000756F4">
      <w:pPr>
        <w:spacing w:line="240" w:lineRule="auto"/>
      </w:pPr>
      <w:r>
        <w:separator/>
      </w:r>
    </w:p>
  </w:endnote>
  <w:endnote w:type="continuationSeparator" w:id="1">
    <w:p w:rsidR="000756F4" w:rsidRDefault="000756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6F4" w:rsidRDefault="000756F4" w:rsidP="00D25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6F4" w:rsidRDefault="000756F4">
      <w:pPr>
        <w:spacing w:line="240" w:lineRule="auto"/>
      </w:pPr>
      <w:r>
        <w:separator/>
      </w:r>
    </w:p>
  </w:footnote>
  <w:footnote w:type="continuationSeparator" w:id="1">
    <w:p w:rsidR="000756F4" w:rsidRDefault="000756F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6F4" w:rsidRDefault="000756F4">
    <w:r>
      <w:rPr>
        <w:noProof/>
      </w:rPr>
      <w:pict>
        <v:shapetype id="_x0000_t202" coordsize="21600,21600" o:spt="202" path="m,l,21600r21600,l21600,xe">
          <v:stroke joinstyle="miter"/>
          <v:path gradientshapeok="t" o:connecttype="rect"/>
        </v:shapetype>
        <v:shape id="LineNumbers" o:spid="_x0000_s4100" type="#_x0000_t202" style="position:absolute;left:0;text-align:left;margin-left:-50.3pt;margin-top:72.3pt;width:36pt;height:9in;z-index:25165926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0756F4" w:rsidRDefault="000756F4" w:rsidP="00D25616">
                <w:pPr>
                  <w:pStyle w:val="LineNumbers"/>
                </w:pPr>
                <w:r>
                  <w:t>1</w:t>
                </w:r>
              </w:p>
              <w:p w:rsidR="000756F4" w:rsidRDefault="000756F4" w:rsidP="00D25616">
                <w:pPr>
                  <w:pStyle w:val="LineNumbers"/>
                </w:pPr>
                <w:r>
                  <w:t>2</w:t>
                </w:r>
              </w:p>
              <w:p w:rsidR="000756F4" w:rsidRDefault="000756F4" w:rsidP="00D25616">
                <w:pPr>
                  <w:pStyle w:val="LineNumbers"/>
                </w:pPr>
                <w:r>
                  <w:t>3</w:t>
                </w:r>
              </w:p>
              <w:p w:rsidR="000756F4" w:rsidRDefault="000756F4" w:rsidP="00D25616">
                <w:pPr>
                  <w:pStyle w:val="LineNumbers"/>
                </w:pPr>
                <w:r>
                  <w:t>4</w:t>
                </w:r>
              </w:p>
              <w:p w:rsidR="000756F4" w:rsidRDefault="000756F4" w:rsidP="00D25616">
                <w:pPr>
                  <w:pStyle w:val="LineNumbers"/>
                </w:pPr>
                <w:r>
                  <w:t>5</w:t>
                </w:r>
              </w:p>
              <w:p w:rsidR="000756F4" w:rsidRDefault="000756F4" w:rsidP="00D25616">
                <w:pPr>
                  <w:pStyle w:val="LineNumbers"/>
                </w:pPr>
                <w:r>
                  <w:t>6</w:t>
                </w:r>
              </w:p>
              <w:p w:rsidR="000756F4" w:rsidRDefault="000756F4" w:rsidP="00D25616">
                <w:pPr>
                  <w:pStyle w:val="LineNumbers"/>
                </w:pPr>
                <w:r>
                  <w:t>7</w:t>
                </w:r>
              </w:p>
              <w:p w:rsidR="000756F4" w:rsidRDefault="000756F4" w:rsidP="00D25616">
                <w:pPr>
                  <w:pStyle w:val="LineNumbers"/>
                </w:pPr>
                <w:r>
                  <w:t>8</w:t>
                </w:r>
              </w:p>
              <w:p w:rsidR="000756F4" w:rsidRDefault="000756F4" w:rsidP="00D25616">
                <w:pPr>
                  <w:pStyle w:val="LineNumbers"/>
                </w:pPr>
                <w:r>
                  <w:t>9</w:t>
                </w:r>
              </w:p>
              <w:p w:rsidR="000756F4" w:rsidRDefault="000756F4" w:rsidP="00D25616">
                <w:pPr>
                  <w:pStyle w:val="LineNumbers"/>
                </w:pPr>
                <w:r>
                  <w:t>10</w:t>
                </w:r>
              </w:p>
              <w:p w:rsidR="000756F4" w:rsidRDefault="000756F4" w:rsidP="00D25616">
                <w:pPr>
                  <w:pStyle w:val="LineNumbers"/>
                </w:pPr>
                <w:r>
                  <w:t>11</w:t>
                </w:r>
              </w:p>
              <w:p w:rsidR="000756F4" w:rsidRDefault="000756F4" w:rsidP="00D25616">
                <w:pPr>
                  <w:pStyle w:val="LineNumbers"/>
                </w:pPr>
                <w:r>
                  <w:t>12</w:t>
                </w:r>
              </w:p>
              <w:p w:rsidR="000756F4" w:rsidRDefault="000756F4" w:rsidP="00D25616">
                <w:pPr>
                  <w:pStyle w:val="LineNumbers"/>
                </w:pPr>
                <w:r>
                  <w:t>13</w:t>
                </w:r>
              </w:p>
              <w:p w:rsidR="000756F4" w:rsidRDefault="000756F4" w:rsidP="00D25616">
                <w:pPr>
                  <w:pStyle w:val="LineNumbers"/>
                </w:pPr>
                <w:r>
                  <w:t>14</w:t>
                </w:r>
              </w:p>
              <w:p w:rsidR="000756F4" w:rsidRDefault="000756F4" w:rsidP="00D25616">
                <w:pPr>
                  <w:pStyle w:val="LineNumbers"/>
                </w:pPr>
                <w:r>
                  <w:t>15</w:t>
                </w:r>
              </w:p>
              <w:p w:rsidR="000756F4" w:rsidRDefault="000756F4" w:rsidP="00D25616">
                <w:pPr>
                  <w:pStyle w:val="LineNumbers"/>
                </w:pPr>
                <w:r>
                  <w:t>16</w:t>
                </w:r>
              </w:p>
              <w:p w:rsidR="000756F4" w:rsidRDefault="000756F4" w:rsidP="00D25616">
                <w:pPr>
                  <w:pStyle w:val="LineNumbers"/>
                </w:pPr>
                <w:r>
                  <w:t>17</w:t>
                </w:r>
              </w:p>
              <w:p w:rsidR="000756F4" w:rsidRDefault="000756F4" w:rsidP="00D25616">
                <w:pPr>
                  <w:pStyle w:val="LineNumbers"/>
                </w:pPr>
                <w:r>
                  <w:t>18</w:t>
                </w:r>
              </w:p>
              <w:p w:rsidR="000756F4" w:rsidRDefault="000756F4" w:rsidP="00D25616">
                <w:pPr>
                  <w:pStyle w:val="LineNumbers"/>
                </w:pPr>
                <w:r>
                  <w:t>19</w:t>
                </w:r>
              </w:p>
              <w:p w:rsidR="000756F4" w:rsidRDefault="000756F4" w:rsidP="00D25616">
                <w:pPr>
                  <w:pStyle w:val="LineNumbers"/>
                </w:pPr>
                <w:r>
                  <w:t>20</w:t>
                </w:r>
              </w:p>
              <w:p w:rsidR="000756F4" w:rsidRDefault="000756F4" w:rsidP="00D25616">
                <w:pPr>
                  <w:pStyle w:val="LineNumbers"/>
                </w:pPr>
                <w:r>
                  <w:t>21</w:t>
                </w:r>
              </w:p>
              <w:p w:rsidR="000756F4" w:rsidRDefault="000756F4" w:rsidP="00D25616">
                <w:pPr>
                  <w:pStyle w:val="LineNumbers"/>
                </w:pPr>
                <w:r>
                  <w:t>22</w:t>
                </w:r>
              </w:p>
              <w:p w:rsidR="000756F4" w:rsidRDefault="000756F4" w:rsidP="00D25616">
                <w:pPr>
                  <w:pStyle w:val="LineNumbers"/>
                </w:pPr>
                <w:r>
                  <w:t>23</w:t>
                </w:r>
              </w:p>
              <w:p w:rsidR="000756F4" w:rsidRDefault="000756F4" w:rsidP="00D25616">
                <w:pPr>
                  <w:pStyle w:val="LineNumbers"/>
                </w:pPr>
                <w:r>
                  <w:t>24</w:t>
                </w:r>
              </w:p>
              <w:p w:rsidR="000756F4" w:rsidRDefault="000756F4" w:rsidP="00D25616">
                <w:pPr>
                  <w:pStyle w:val="LineNumbers"/>
                </w:pPr>
                <w:r>
                  <w:t>25</w:t>
                </w:r>
              </w:p>
              <w:p w:rsidR="000756F4" w:rsidRDefault="000756F4" w:rsidP="00D25616">
                <w:pPr>
                  <w:pStyle w:val="LineNumbers"/>
                </w:pPr>
                <w:r>
                  <w:t>26</w:t>
                </w:r>
              </w:p>
              <w:p w:rsidR="000756F4" w:rsidRDefault="000756F4" w:rsidP="00D25616">
                <w:pPr>
                  <w:pStyle w:val="LineNumbers"/>
                </w:pPr>
                <w:r>
                  <w:t>27</w:t>
                </w:r>
              </w:p>
              <w:p w:rsidR="000756F4" w:rsidRDefault="000756F4" w:rsidP="00D25616">
                <w:pPr>
                  <w:pStyle w:val="LineNumbers"/>
                </w:pPr>
                <w:r>
                  <w:t>28</w:t>
                </w:r>
              </w:p>
              <w:p w:rsidR="000756F4" w:rsidRDefault="000756F4" w:rsidP="00D25616">
                <w:pPr>
                  <w:pStyle w:val="LineNumbers"/>
                </w:pPr>
              </w:p>
            </w:txbxContent>
          </v:textbox>
          <w10:wrap anchorx="margin" anchory="page"/>
        </v:shape>
      </w:pict>
    </w:r>
    <w:r>
      <w:rPr>
        <w:noProof/>
      </w:rPr>
      <w:pict>
        <v:line id="RightBorder" o:spid="_x0000_s4099" style="position:absolute;left:0;text-align:left;z-index:251658240;visibility:visible;mso-position-horizontal-relative:margin;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strokecolor="black [3213]">
          <w10:wrap anchorx="margin" anchory="page"/>
        </v:line>
      </w:pict>
    </w:r>
    <w:r>
      <w:rPr>
        <w:noProof/>
      </w:rPr>
      <w:pict>
        <v:line id="LeftBorder2" o:spid="_x0000_s4098" style="position:absolute;left:0;text-align:left;z-index:251657216;visibility:visible;mso-position-horizontal-relative:margin;mso-position-vertical-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strokecolor="black [3213]">
          <w10:wrap anchorx="margin" anchory="page"/>
        </v:line>
      </w:pict>
    </w:r>
    <w:r>
      <w:rPr>
        <w:noProof/>
      </w:rPr>
      <w:pict>
        <v:line id="LeftBorder1" o:spid="_x0000_s4097" style="position:absolute;left:0;text-align:left;z-index:251656192;visibility:visible;mso-position-horizontal-relative:margin;mso-position-vertical-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strokecolor="black [3213]">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0DD42"/>
    <w:lvl w:ilvl="0">
      <w:start w:val="1"/>
      <w:numFmt w:val="decimal"/>
      <w:lvlText w:val="%1."/>
      <w:lvlJc w:val="left"/>
      <w:pPr>
        <w:tabs>
          <w:tab w:val="num" w:pos="1800"/>
        </w:tabs>
        <w:ind w:left="1800" w:hanging="360"/>
      </w:pPr>
    </w:lvl>
  </w:abstractNum>
  <w:abstractNum w:abstractNumId="1">
    <w:nsid w:val="FFFFFF7D"/>
    <w:multiLevelType w:val="singleLevel"/>
    <w:tmpl w:val="D0B8DB66"/>
    <w:lvl w:ilvl="0">
      <w:start w:val="1"/>
      <w:numFmt w:val="decimal"/>
      <w:lvlText w:val="%1."/>
      <w:lvlJc w:val="left"/>
      <w:pPr>
        <w:tabs>
          <w:tab w:val="num" w:pos="1440"/>
        </w:tabs>
        <w:ind w:left="1440" w:hanging="360"/>
      </w:pPr>
    </w:lvl>
  </w:abstractNum>
  <w:abstractNum w:abstractNumId="2">
    <w:nsid w:val="FFFFFF7E"/>
    <w:multiLevelType w:val="singleLevel"/>
    <w:tmpl w:val="4CF0111C"/>
    <w:lvl w:ilvl="0">
      <w:start w:val="1"/>
      <w:numFmt w:val="decimal"/>
      <w:lvlText w:val="%1."/>
      <w:lvlJc w:val="left"/>
      <w:pPr>
        <w:tabs>
          <w:tab w:val="num" w:pos="1080"/>
        </w:tabs>
        <w:ind w:left="1080" w:hanging="360"/>
      </w:pPr>
    </w:lvl>
  </w:abstractNum>
  <w:abstractNum w:abstractNumId="3">
    <w:nsid w:val="FFFFFF7F"/>
    <w:multiLevelType w:val="singleLevel"/>
    <w:tmpl w:val="507ADE72"/>
    <w:lvl w:ilvl="0">
      <w:start w:val="1"/>
      <w:numFmt w:val="decimal"/>
      <w:lvlText w:val="%1."/>
      <w:lvlJc w:val="left"/>
      <w:pPr>
        <w:tabs>
          <w:tab w:val="num" w:pos="720"/>
        </w:tabs>
        <w:ind w:left="720" w:hanging="360"/>
      </w:pPr>
    </w:lvl>
  </w:abstractNum>
  <w:abstractNum w:abstractNumId="4">
    <w:nsid w:val="FFFFFF80"/>
    <w:multiLevelType w:val="singleLevel"/>
    <w:tmpl w:val="BB6CAA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B2E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C47A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8C53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D2E064"/>
    <w:lvl w:ilvl="0">
      <w:start w:val="1"/>
      <w:numFmt w:val="decimal"/>
      <w:lvlText w:val="%1."/>
      <w:lvlJc w:val="left"/>
      <w:pPr>
        <w:tabs>
          <w:tab w:val="num" w:pos="360"/>
        </w:tabs>
        <w:ind w:left="360" w:hanging="360"/>
      </w:pPr>
    </w:lvl>
  </w:abstractNum>
  <w:abstractNum w:abstractNumId="9">
    <w:nsid w:val="FFFFFF89"/>
    <w:multiLevelType w:val="singleLevel"/>
    <w:tmpl w:val="581828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F04"/>
  <w:defaultTabStop w:val="720"/>
  <w:drawingGridHorizontalSpacing w:val="90"/>
  <w:drawingGridVerticalSpacing w:val="187"/>
  <w:displayHorizontalDrawingGridEvery w:val="2"/>
  <w:noPunctuationKerning/>
  <w:characterSpacingControl w:val="doNotCompress"/>
  <w:hdrShapeDefaults>
    <o:shapedefaults v:ext="edit" spidmax="4102"/>
    <o:shapelayout v:ext="edit">
      <o:idmap v:ext="edit" data="4"/>
    </o:shapelayout>
  </w:hdrShapeDefaults>
  <w:footnotePr>
    <w:footnote w:id="0"/>
    <w:footnote w:id="1"/>
  </w:footnotePr>
  <w:endnotePr>
    <w:endnote w:id="0"/>
    <w:endnote w:id="1"/>
  </w:endnotePr>
  <w:compat>
    <w:adjustLineHeightInTabl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0B4FC5"/>
    <w:rsid w:val="0005280C"/>
    <w:rsid w:val="00067E6D"/>
    <w:rsid w:val="000756F4"/>
    <w:rsid w:val="000801C9"/>
    <w:rsid w:val="000957F4"/>
    <w:rsid w:val="000B4FC5"/>
    <w:rsid w:val="000E12C3"/>
    <w:rsid w:val="0010183D"/>
    <w:rsid w:val="00106455"/>
    <w:rsid w:val="001536E5"/>
    <w:rsid w:val="00183927"/>
    <w:rsid w:val="001A79CF"/>
    <w:rsid w:val="00200DC6"/>
    <w:rsid w:val="002E7D41"/>
    <w:rsid w:val="00311F18"/>
    <w:rsid w:val="00312C88"/>
    <w:rsid w:val="00345389"/>
    <w:rsid w:val="003610CA"/>
    <w:rsid w:val="003D1D80"/>
    <w:rsid w:val="004264B4"/>
    <w:rsid w:val="004F1956"/>
    <w:rsid w:val="00526BBF"/>
    <w:rsid w:val="005964D4"/>
    <w:rsid w:val="007060E3"/>
    <w:rsid w:val="00730B1C"/>
    <w:rsid w:val="0073102D"/>
    <w:rsid w:val="00735A93"/>
    <w:rsid w:val="00864127"/>
    <w:rsid w:val="008F0943"/>
    <w:rsid w:val="0094633D"/>
    <w:rsid w:val="009C4255"/>
    <w:rsid w:val="00A54739"/>
    <w:rsid w:val="00A91664"/>
    <w:rsid w:val="00B23277"/>
    <w:rsid w:val="00B36374"/>
    <w:rsid w:val="00B63E6F"/>
    <w:rsid w:val="00BC1E44"/>
    <w:rsid w:val="00BF4BD5"/>
    <w:rsid w:val="00C526D2"/>
    <w:rsid w:val="00CD10F7"/>
    <w:rsid w:val="00CD133F"/>
    <w:rsid w:val="00D25616"/>
    <w:rsid w:val="00D67338"/>
    <w:rsid w:val="00DD6683"/>
    <w:rsid w:val="00E84EBE"/>
    <w:rsid w:val="00F05DC0"/>
    <w:rsid w:val="00F32217"/>
    <w:rsid w:val="00F56D93"/>
    <w:rsid w:val="00F935EA"/>
    <w:rsid w:val="00FE4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Signature"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E7D41"/>
    <w:pPr>
      <w:tabs>
        <w:tab w:val="left" w:pos="2160"/>
      </w:tabs>
      <w:spacing w:line="480" w:lineRule="auto"/>
      <w:ind w:firstLine="72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D25616"/>
    <w:pPr>
      <w:spacing w:line="227" w:lineRule="exact"/>
      <w:ind w:firstLine="0"/>
    </w:pPr>
  </w:style>
  <w:style w:type="paragraph" w:customStyle="1" w:styleId="AttorneyName">
    <w:name w:val="Attorney Name"/>
    <w:basedOn w:val="SingleSpacing"/>
    <w:qFormat/>
    <w:rsid w:val="002E7D41"/>
    <w:pPr>
      <w:spacing w:after="440" w:line="240" w:lineRule="auto"/>
      <w:contextualSpacing/>
    </w:pPr>
  </w:style>
  <w:style w:type="paragraph" w:styleId="Date">
    <w:name w:val="Date"/>
    <w:basedOn w:val="Normal"/>
    <w:next w:val="Normal"/>
    <w:link w:val="DateChar"/>
    <w:uiPriority w:val="99"/>
    <w:unhideWhenUsed/>
    <w:qFormat/>
    <w:rsid w:val="002E7D41"/>
    <w:pPr>
      <w:spacing w:line="245" w:lineRule="exact"/>
      <w:ind w:left="4680" w:firstLine="0"/>
    </w:pPr>
  </w:style>
  <w:style w:type="paragraph" w:styleId="Footer">
    <w:name w:val="footer"/>
    <w:basedOn w:val="Normal"/>
    <w:qFormat/>
    <w:rsid w:val="00D25616"/>
    <w:pPr>
      <w:tabs>
        <w:tab w:val="clear" w:pos="2160"/>
      </w:tabs>
      <w:jc w:val="center"/>
    </w:pPr>
  </w:style>
  <w:style w:type="paragraph" w:customStyle="1" w:styleId="CourtName">
    <w:name w:val="Court Name"/>
    <w:basedOn w:val="Normal"/>
    <w:qFormat/>
    <w:rsid w:val="002E7D41"/>
    <w:pPr>
      <w:spacing w:after="440"/>
      <w:ind w:firstLine="0"/>
      <w:contextualSpacing/>
      <w:jc w:val="center"/>
    </w:pPr>
    <w:rPr>
      <w:caps/>
    </w:rPr>
  </w:style>
  <w:style w:type="character" w:styleId="PlaceholderText">
    <w:name w:val="Placeholder Text"/>
    <w:basedOn w:val="DefaultParagraphFont"/>
    <w:uiPriority w:val="99"/>
    <w:semiHidden/>
    <w:rsid w:val="00735A93"/>
    <w:rPr>
      <w:color w:val="808080"/>
    </w:rPr>
  </w:style>
  <w:style w:type="paragraph" w:styleId="BalloonText">
    <w:name w:val="Balloon Text"/>
    <w:basedOn w:val="Normal"/>
    <w:link w:val="BalloonTextChar"/>
    <w:uiPriority w:val="99"/>
    <w:semiHidden/>
    <w:unhideWhenUsed/>
    <w:rsid w:val="00735A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93"/>
    <w:rPr>
      <w:rFonts w:ascii="Tahoma" w:hAnsi="Tahoma" w:cs="Tahoma"/>
      <w:sz w:val="16"/>
      <w:szCs w:val="16"/>
    </w:rPr>
  </w:style>
  <w:style w:type="paragraph" w:customStyle="1" w:styleId="Parties">
    <w:name w:val="Parties"/>
    <w:basedOn w:val="Normal"/>
    <w:qFormat/>
    <w:rsid w:val="00D25616"/>
    <w:pPr>
      <w:ind w:firstLine="0"/>
    </w:pPr>
  </w:style>
  <w:style w:type="paragraph" w:customStyle="1" w:styleId="LineNumbers">
    <w:name w:val="Line Numbers"/>
    <w:basedOn w:val="Normal"/>
    <w:qFormat/>
    <w:rsid w:val="00D25616"/>
    <w:pPr>
      <w:ind w:firstLine="0"/>
      <w:jc w:val="right"/>
    </w:pPr>
  </w:style>
  <w:style w:type="paragraph" w:styleId="Signature">
    <w:name w:val="Signature"/>
    <w:basedOn w:val="Normal"/>
    <w:next w:val="Date"/>
    <w:link w:val="SignatureChar"/>
    <w:uiPriority w:val="99"/>
    <w:unhideWhenUsed/>
    <w:qFormat/>
    <w:rsid w:val="002E7D41"/>
    <w:pPr>
      <w:pBdr>
        <w:top w:val="single" w:sz="4" w:space="1" w:color="auto"/>
      </w:pBdr>
      <w:spacing w:before="840" w:line="240" w:lineRule="auto"/>
      <w:ind w:left="4680" w:right="216" w:firstLine="0"/>
    </w:pPr>
  </w:style>
  <w:style w:type="character" w:customStyle="1" w:styleId="SignatureChar">
    <w:name w:val="Signature Char"/>
    <w:basedOn w:val="DefaultParagraphFont"/>
    <w:link w:val="Signature"/>
    <w:uiPriority w:val="99"/>
    <w:rsid w:val="001A79CF"/>
    <w:rPr>
      <w:rFonts w:asciiTheme="minorHAnsi" w:hAnsiTheme="minorHAnsi"/>
    </w:rPr>
  </w:style>
  <w:style w:type="character" w:customStyle="1" w:styleId="DateChar">
    <w:name w:val="Date Char"/>
    <w:basedOn w:val="DefaultParagraphFont"/>
    <w:link w:val="Date"/>
    <w:uiPriority w:val="99"/>
    <w:rsid w:val="002E7D41"/>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Lib20\AppData\Roaming\Microsoft\Templates\Pleadblnk28(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5DEFCDF562487486D029FEB26ACA23"/>
        <w:category>
          <w:name w:val="General"/>
          <w:gallery w:val="placeholder"/>
        </w:category>
        <w:types>
          <w:type w:val="bbPlcHdr"/>
        </w:types>
        <w:behaviors>
          <w:behavior w:val="content"/>
        </w:behaviors>
        <w:guid w:val="{3A0E6517-1421-4421-8417-21BC88CDFB2A}"/>
      </w:docPartPr>
      <w:docPartBody>
        <w:p w:rsidR="0053653A" w:rsidRDefault="00BD48AB">
          <w:pPr>
            <w:pStyle w:val="DF5DEFCDF562487486D029FEB26ACA23"/>
          </w:pPr>
          <w:r>
            <w:t>[Pleading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D48AB"/>
    <w:rsid w:val="0053653A"/>
    <w:rsid w:val="005B4EB2"/>
    <w:rsid w:val="00BD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43D278B9B4CA6A7263FE201428289">
    <w:name w:val="D3443D278B9B4CA6A7263FE201428289"/>
    <w:rsid w:val="0053653A"/>
  </w:style>
  <w:style w:type="paragraph" w:customStyle="1" w:styleId="A3620E1C1CB54EDD9F1C8F8E2715E791">
    <w:name w:val="A3620E1C1CB54EDD9F1C8F8E2715E791"/>
    <w:rsid w:val="0053653A"/>
  </w:style>
  <w:style w:type="paragraph" w:customStyle="1" w:styleId="3C0D9AB552C44EE394DFB2D8525E064E">
    <w:name w:val="3C0D9AB552C44EE394DFB2D8525E064E"/>
    <w:rsid w:val="0053653A"/>
  </w:style>
  <w:style w:type="paragraph" w:customStyle="1" w:styleId="9B80D043450E4ADC8C1ABE9A8D4B6494">
    <w:name w:val="9B80D043450E4ADC8C1ABE9A8D4B6494"/>
    <w:rsid w:val="0053653A"/>
  </w:style>
  <w:style w:type="paragraph" w:customStyle="1" w:styleId="0B0D184131B2471ABE02E2D7E3CA718B">
    <w:name w:val="0B0D184131B2471ABE02E2D7E3CA718B"/>
    <w:rsid w:val="0053653A"/>
  </w:style>
  <w:style w:type="paragraph" w:customStyle="1" w:styleId="8A8F31D6C056496B8D40BA313AF73BA4">
    <w:name w:val="8A8F31D6C056496B8D40BA313AF73BA4"/>
    <w:rsid w:val="0053653A"/>
  </w:style>
  <w:style w:type="paragraph" w:customStyle="1" w:styleId="DF5DEFCDF562487486D029FEB26ACA23">
    <w:name w:val="DF5DEFCDF562487486D029FEB26ACA23"/>
    <w:rsid w:val="0053653A"/>
  </w:style>
  <w:style w:type="paragraph" w:customStyle="1" w:styleId="550902C0AF734F53AE667A7A16752D54">
    <w:name w:val="550902C0AF734F53AE667A7A16752D54"/>
    <w:rsid w:val="0053653A"/>
  </w:style>
  <w:style w:type="paragraph" w:customStyle="1" w:styleId="990110D34D914EEDA0B97AFEB82D1029">
    <w:name w:val="990110D34D914EEDA0B97AFEB82D1029"/>
    <w:rsid w:val="0053653A"/>
  </w:style>
  <w:style w:type="paragraph" w:customStyle="1" w:styleId="794AFBCCBF794F48AD27D80FE8FFEE3F">
    <w:name w:val="794AFBCCBF794F48AD27D80FE8FFEE3F"/>
    <w:rsid w:val="0053653A"/>
  </w:style>
  <w:style w:type="paragraph" w:customStyle="1" w:styleId="FE88631E43DC407E86B60920905197E7">
    <w:name w:val="FE88631E43DC407E86B60920905197E7"/>
    <w:rsid w:val="0053653A"/>
  </w:style>
  <w:style w:type="paragraph" w:customStyle="1" w:styleId="A28BDE79F0EF42EEBE5159373AD0AC6B">
    <w:name w:val="A28BDE79F0EF42EEBE5159373AD0AC6B"/>
    <w:rsid w:val="0053653A"/>
  </w:style>
  <w:style w:type="paragraph" w:customStyle="1" w:styleId="8C1EB301908C4BA3ADA2C1E6DCAEFB51">
    <w:name w:val="8C1EB301908C4BA3ADA2C1E6DCAEFB51"/>
    <w:rsid w:val="0053653A"/>
  </w:style>
  <w:style w:type="paragraph" w:customStyle="1" w:styleId="A741A1C0060B4AB4BED35312B1A1372B">
    <w:name w:val="A741A1C0060B4AB4BED35312B1A1372B"/>
    <w:rsid w:val="00BD48A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gal Pleading">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2361EDA-F8AE-4823-BAE3-9F8E8B7FEA97}">
  <ds:schemaRefs>
    <ds:schemaRef ds:uri="http://schemas.openxmlformats.org/officeDocument/2006/bibliography"/>
  </ds:schemaRefs>
</ds:datastoreItem>
</file>

<file path=customXml/itemProps2.xml><?xml version="1.0" encoding="utf-8"?>
<ds:datastoreItem xmlns:ds="http://schemas.openxmlformats.org/officeDocument/2006/customXml" ds:itemID="{6DFD6874-8625-466B-B71B-2B032C1BE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Pleadblnk28(14)</Template>
  <TotalTime>68</TotalTime>
  <Pages>2</Pages>
  <Words>326</Words>
  <Characters>1687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Pleading form with 28 lines</vt:lpstr>
    </vt:vector>
  </TitlesOfParts>
  <Company>Hewlett-Packard Company</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form with 28 lines</dc:title>
  <dc:creator>LawLib20</dc:creator>
  <cp:lastModifiedBy>Staff</cp:lastModifiedBy>
  <cp:revision>3</cp:revision>
  <cp:lastPrinted>2013-05-22T18:07:00Z</cp:lastPrinted>
  <dcterms:created xsi:type="dcterms:W3CDTF">2013-05-22T17:30:00Z</dcterms:created>
  <dcterms:modified xsi:type="dcterms:W3CDTF">2018-01-22T18:40:00Z</dcterms:modified>
  <cp:category>PETITION TO ESTABLISH FACT OF MARRIAGE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