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98" w:rsidRPr="000921C2" w:rsidRDefault="007F4198" w:rsidP="007F4198">
      <w:pPr>
        <w:pStyle w:val="AttorneyName"/>
        <w:rPr>
          <w:rFonts w:ascii="Arial" w:hAnsi="Arial" w:cs="Arial"/>
          <w:b/>
          <w:sz w:val="24"/>
          <w:szCs w:val="24"/>
        </w:rPr>
      </w:pPr>
      <w:r w:rsidRPr="000921C2">
        <w:rPr>
          <w:rFonts w:ascii="Arial" w:hAnsi="Arial" w:cs="Arial"/>
          <w:b/>
          <w:sz w:val="24"/>
          <w:szCs w:val="24"/>
        </w:rPr>
        <w:t>NAME</w:t>
      </w:r>
    </w:p>
    <w:p w:rsidR="007F4198" w:rsidRPr="000921C2" w:rsidRDefault="007F4198" w:rsidP="007F4198">
      <w:pPr>
        <w:pStyle w:val="AttorneyName"/>
        <w:rPr>
          <w:rFonts w:ascii="Arial" w:hAnsi="Arial" w:cs="Arial"/>
          <w:b/>
          <w:sz w:val="24"/>
          <w:szCs w:val="24"/>
        </w:rPr>
      </w:pPr>
      <w:r w:rsidRPr="000921C2">
        <w:rPr>
          <w:rFonts w:ascii="Arial" w:hAnsi="Arial" w:cs="Arial"/>
          <w:b/>
          <w:sz w:val="24"/>
          <w:szCs w:val="24"/>
        </w:rPr>
        <w:t>ADDRESS</w:t>
      </w:r>
    </w:p>
    <w:p w:rsidR="007F4198" w:rsidRPr="000921C2" w:rsidRDefault="007F4198" w:rsidP="007F4198">
      <w:pPr>
        <w:pStyle w:val="AttorneyName"/>
        <w:rPr>
          <w:rFonts w:ascii="Arial" w:hAnsi="Arial" w:cs="Arial"/>
          <w:b/>
          <w:sz w:val="24"/>
          <w:szCs w:val="24"/>
        </w:rPr>
      </w:pPr>
      <w:r w:rsidRPr="000921C2">
        <w:rPr>
          <w:rFonts w:ascii="Arial" w:hAnsi="Arial" w:cs="Arial"/>
          <w:b/>
          <w:sz w:val="24"/>
          <w:szCs w:val="24"/>
        </w:rPr>
        <w:t>CITY, STATE, AND ZIP CODE</w:t>
      </w:r>
    </w:p>
    <w:p w:rsidR="007F4198" w:rsidRPr="000921C2" w:rsidRDefault="007F4198" w:rsidP="007F4198">
      <w:pPr>
        <w:pStyle w:val="AttorneyName"/>
        <w:rPr>
          <w:rFonts w:ascii="Arial" w:hAnsi="Arial" w:cs="Arial"/>
          <w:b/>
          <w:sz w:val="24"/>
          <w:szCs w:val="24"/>
        </w:rPr>
      </w:pPr>
      <w:r w:rsidRPr="000921C2">
        <w:rPr>
          <w:rFonts w:ascii="Arial" w:hAnsi="Arial" w:cs="Arial"/>
          <w:b/>
          <w:sz w:val="24"/>
          <w:szCs w:val="24"/>
        </w:rPr>
        <w:t>PHONE NUMBER</w:t>
      </w:r>
    </w:p>
    <w:p w:rsidR="007F4198" w:rsidRPr="000921C2" w:rsidRDefault="007F4198" w:rsidP="007F4198">
      <w:pPr>
        <w:pStyle w:val="AttorneyName"/>
        <w:rPr>
          <w:rFonts w:ascii="Arial" w:hAnsi="Arial" w:cs="Arial"/>
          <w:b/>
          <w:sz w:val="24"/>
          <w:szCs w:val="24"/>
        </w:rPr>
      </w:pPr>
      <w:r w:rsidRPr="000921C2">
        <w:rPr>
          <w:rFonts w:ascii="Arial" w:hAnsi="Arial" w:cs="Arial"/>
          <w:b/>
          <w:sz w:val="24"/>
          <w:szCs w:val="24"/>
        </w:rPr>
        <w:t>In Pro Per</w:t>
      </w:r>
    </w:p>
    <w:p w:rsidR="007F4198" w:rsidRPr="000921C2" w:rsidRDefault="002746AF" w:rsidP="000921C2">
      <w:pPr>
        <w:pStyle w:val="CourtName"/>
        <w:spacing w:line="276" w:lineRule="auto"/>
        <w:rPr>
          <w:rFonts w:ascii="Arial" w:hAnsi="Arial" w:cs="Arial"/>
          <w:sz w:val="24"/>
          <w:szCs w:val="24"/>
        </w:rPr>
      </w:pPr>
      <w:r w:rsidRPr="000921C2">
        <w:rPr>
          <w:rFonts w:ascii="Arial" w:hAnsi="Arial" w:cs="Arial"/>
          <w:sz w:val="24"/>
          <w:szCs w:val="24"/>
        </w:rPr>
        <w:t>sUPERIOR cOURT of caLIFORNIA</w:t>
      </w:r>
    </w:p>
    <w:p w:rsidR="002746AF" w:rsidRPr="000921C2" w:rsidRDefault="002746AF" w:rsidP="000921C2">
      <w:pPr>
        <w:pStyle w:val="CourtName"/>
        <w:spacing w:line="276" w:lineRule="auto"/>
        <w:rPr>
          <w:rFonts w:ascii="Arial" w:hAnsi="Arial" w:cs="Arial"/>
          <w:sz w:val="24"/>
          <w:szCs w:val="24"/>
        </w:rPr>
      </w:pPr>
      <w:r w:rsidRPr="000921C2">
        <w:rPr>
          <w:rFonts w:ascii="Arial" w:hAnsi="Arial" w:cs="Arial"/>
          <w:sz w:val="24"/>
          <w:szCs w:val="24"/>
        </w:rPr>
        <w:t>COUNTY OF KERN</w:t>
      </w:r>
    </w:p>
    <w:tbl>
      <w:tblPr>
        <w:tblW w:w="9360" w:type="dxa"/>
        <w:tblLayout w:type="fixed"/>
        <w:tblCellMar>
          <w:left w:w="0" w:type="dxa"/>
          <w:right w:w="0" w:type="dxa"/>
        </w:tblCellMar>
        <w:tblLook w:val="0000"/>
      </w:tblPr>
      <w:tblGrid>
        <w:gridCol w:w="4542"/>
        <w:gridCol w:w="276"/>
        <w:gridCol w:w="4542"/>
      </w:tblGrid>
      <w:tr w:rsidR="003D1D80" w:rsidRPr="000921C2" w:rsidTr="00D25616">
        <w:tc>
          <w:tcPr>
            <w:tcW w:w="4542" w:type="dxa"/>
            <w:tcBorders>
              <w:bottom w:val="single" w:sz="4" w:space="0" w:color="auto"/>
            </w:tcBorders>
            <w:shd w:val="clear" w:color="auto" w:fill="auto"/>
          </w:tcPr>
          <w:p w:rsidR="002746AF" w:rsidRPr="000921C2" w:rsidRDefault="002746AF" w:rsidP="002746AF">
            <w:pPr>
              <w:pStyle w:val="Parties"/>
              <w:rPr>
                <w:rFonts w:ascii="Arial" w:hAnsi="Arial" w:cs="Arial"/>
                <w:sz w:val="24"/>
                <w:szCs w:val="24"/>
              </w:rPr>
            </w:pPr>
            <w:bookmarkStart w:id="0" w:name="Parties"/>
            <w:bookmarkEnd w:id="0"/>
            <w:r w:rsidRPr="000921C2">
              <w:rPr>
                <w:rFonts w:ascii="Arial" w:hAnsi="Arial" w:cs="Arial"/>
                <w:sz w:val="24"/>
                <w:szCs w:val="24"/>
              </w:rPr>
              <w:t xml:space="preserve">In the Matter of the Petition of In </w:t>
            </w:r>
          </w:p>
          <w:p w:rsidR="007F4198" w:rsidRPr="000921C2" w:rsidRDefault="007F4198" w:rsidP="007F4198">
            <w:pPr>
              <w:pStyle w:val="Parties"/>
              <w:rPr>
                <w:rFonts w:ascii="Arial" w:hAnsi="Arial" w:cs="Arial"/>
                <w:b/>
                <w:sz w:val="24"/>
                <w:szCs w:val="24"/>
              </w:rPr>
            </w:pPr>
            <w:r w:rsidRPr="000921C2">
              <w:rPr>
                <w:rFonts w:ascii="Arial" w:hAnsi="Arial" w:cs="Arial"/>
                <w:b/>
                <w:sz w:val="24"/>
                <w:szCs w:val="24"/>
              </w:rPr>
              <w:t xml:space="preserve">Husband’s Name </w:t>
            </w:r>
            <w:r w:rsidRPr="000921C2">
              <w:rPr>
                <w:rFonts w:ascii="Arial" w:hAnsi="Arial" w:cs="Arial"/>
                <w:sz w:val="24"/>
                <w:szCs w:val="24"/>
              </w:rPr>
              <w:t>and</w:t>
            </w:r>
            <w:r w:rsidR="009A59FF" w:rsidRPr="000921C2">
              <w:rPr>
                <w:rFonts w:ascii="Arial" w:hAnsi="Arial" w:cs="Arial"/>
                <w:sz w:val="24"/>
                <w:szCs w:val="24"/>
              </w:rPr>
              <w:t xml:space="preserve"> </w:t>
            </w:r>
            <w:r w:rsidRPr="000921C2">
              <w:rPr>
                <w:rFonts w:ascii="Arial" w:hAnsi="Arial" w:cs="Arial"/>
                <w:b/>
                <w:sz w:val="24"/>
                <w:szCs w:val="24"/>
              </w:rPr>
              <w:t>Wife’s Name</w:t>
            </w:r>
          </w:p>
          <w:p w:rsidR="003D1D80" w:rsidRPr="000921C2" w:rsidRDefault="002746AF" w:rsidP="009A59FF">
            <w:pPr>
              <w:pStyle w:val="Parties"/>
              <w:rPr>
                <w:rFonts w:ascii="Arial" w:hAnsi="Arial" w:cs="Arial"/>
                <w:b/>
                <w:sz w:val="24"/>
                <w:szCs w:val="24"/>
              </w:rPr>
            </w:pPr>
            <w:r w:rsidRPr="000921C2">
              <w:rPr>
                <w:rFonts w:ascii="Arial" w:hAnsi="Arial" w:cs="Arial"/>
                <w:sz w:val="24"/>
                <w:szCs w:val="24"/>
              </w:rPr>
              <w:t xml:space="preserve">To Establish fact of Marriage of </w:t>
            </w:r>
            <w:r w:rsidR="007F4198" w:rsidRPr="000921C2">
              <w:rPr>
                <w:rFonts w:ascii="Arial" w:hAnsi="Arial" w:cs="Arial"/>
                <w:b/>
                <w:sz w:val="24"/>
                <w:szCs w:val="24"/>
              </w:rPr>
              <w:t xml:space="preserve">Husband’s Name </w:t>
            </w:r>
            <w:r w:rsidR="007F4198" w:rsidRPr="000921C2">
              <w:rPr>
                <w:rFonts w:ascii="Arial" w:hAnsi="Arial" w:cs="Arial"/>
                <w:sz w:val="24"/>
                <w:szCs w:val="24"/>
              </w:rPr>
              <w:t>and</w:t>
            </w:r>
            <w:r w:rsidR="009A59FF" w:rsidRPr="000921C2">
              <w:rPr>
                <w:rFonts w:ascii="Arial" w:hAnsi="Arial" w:cs="Arial"/>
                <w:sz w:val="24"/>
                <w:szCs w:val="24"/>
              </w:rPr>
              <w:t xml:space="preserve"> </w:t>
            </w:r>
            <w:r w:rsidR="007F4198" w:rsidRPr="000921C2">
              <w:rPr>
                <w:rFonts w:ascii="Arial" w:hAnsi="Arial" w:cs="Arial"/>
                <w:b/>
                <w:sz w:val="24"/>
                <w:szCs w:val="24"/>
              </w:rPr>
              <w:t>Wife’s Name</w:t>
            </w:r>
          </w:p>
        </w:tc>
        <w:tc>
          <w:tcPr>
            <w:tcW w:w="276" w:type="dxa"/>
            <w:shd w:val="clear" w:color="auto" w:fill="auto"/>
          </w:tcPr>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p w:rsidR="003D1D80" w:rsidRPr="000921C2" w:rsidRDefault="003D1D80" w:rsidP="00735A93">
            <w:pPr>
              <w:pStyle w:val="SingleSpacing"/>
              <w:rPr>
                <w:rFonts w:ascii="Arial" w:hAnsi="Arial" w:cs="Arial"/>
                <w:sz w:val="24"/>
                <w:szCs w:val="24"/>
              </w:rPr>
            </w:pPr>
            <w:r w:rsidRPr="000921C2">
              <w:rPr>
                <w:rFonts w:ascii="Arial" w:hAnsi="Arial" w:cs="Arial"/>
                <w:sz w:val="24"/>
                <w:szCs w:val="24"/>
              </w:rPr>
              <w:t>)</w:t>
            </w:r>
          </w:p>
        </w:tc>
        <w:tc>
          <w:tcPr>
            <w:tcW w:w="4542" w:type="dxa"/>
            <w:shd w:val="clear" w:color="auto" w:fill="auto"/>
          </w:tcPr>
          <w:p w:rsidR="003D1D80" w:rsidRPr="000921C2" w:rsidRDefault="003D1D80" w:rsidP="00D25616">
            <w:pPr>
              <w:pStyle w:val="Parties"/>
              <w:rPr>
                <w:rFonts w:ascii="Arial" w:hAnsi="Arial" w:cs="Arial"/>
                <w:sz w:val="24"/>
                <w:szCs w:val="24"/>
              </w:rPr>
            </w:pPr>
            <w:bookmarkStart w:id="1" w:name="CaseNumber"/>
            <w:bookmarkEnd w:id="1"/>
            <w:r w:rsidRPr="000921C2">
              <w:rPr>
                <w:rFonts w:ascii="Arial" w:hAnsi="Arial" w:cs="Arial"/>
                <w:sz w:val="24"/>
                <w:szCs w:val="24"/>
              </w:rPr>
              <w:t xml:space="preserve">Case No.: </w:t>
            </w:r>
            <w:r w:rsidR="002746AF" w:rsidRPr="000921C2">
              <w:rPr>
                <w:rFonts w:ascii="Arial" w:hAnsi="Arial" w:cs="Arial"/>
                <w:b/>
                <w:sz w:val="24"/>
                <w:szCs w:val="24"/>
              </w:rPr>
              <w:t>Case #</w:t>
            </w:r>
          </w:p>
          <w:p w:rsidR="00D147F2" w:rsidRPr="000921C2" w:rsidRDefault="00D147F2" w:rsidP="00D147F2">
            <w:pPr>
              <w:spacing w:line="276" w:lineRule="auto"/>
              <w:ind w:firstLine="0"/>
              <w:rPr>
                <w:rFonts w:ascii="Arial" w:hAnsi="Arial" w:cs="Arial"/>
                <w:sz w:val="24"/>
                <w:szCs w:val="24"/>
              </w:rPr>
            </w:pPr>
            <w:r w:rsidRPr="000921C2">
              <w:rPr>
                <w:rFonts w:ascii="Arial" w:hAnsi="Arial" w:cs="Arial"/>
                <w:sz w:val="24"/>
                <w:szCs w:val="24"/>
              </w:rPr>
              <w:t>NOTICE OF TIME AND PLACE FOR HEARING PETITION TO ESABLISH FACT OF MARRIAGE</w:t>
            </w:r>
          </w:p>
          <w:p w:rsidR="003D1D80" w:rsidRPr="000921C2" w:rsidRDefault="003D1D80" w:rsidP="007F4198">
            <w:pPr>
              <w:pStyle w:val="SingleSpacing"/>
              <w:rPr>
                <w:rFonts w:ascii="Arial" w:hAnsi="Arial" w:cs="Arial"/>
                <w:sz w:val="24"/>
                <w:szCs w:val="24"/>
              </w:rPr>
            </w:pPr>
          </w:p>
        </w:tc>
      </w:tr>
    </w:tbl>
    <w:p w:rsidR="007F4198" w:rsidRPr="000921C2" w:rsidRDefault="007F4198" w:rsidP="007F4198">
      <w:pPr>
        <w:ind w:firstLine="0"/>
        <w:jc w:val="center"/>
        <w:rPr>
          <w:rFonts w:ascii="Arial" w:hAnsi="Arial" w:cs="Arial"/>
          <w:sz w:val="24"/>
          <w:szCs w:val="24"/>
        </w:rPr>
      </w:pPr>
    </w:p>
    <w:p w:rsidR="002746AF" w:rsidRPr="000921C2" w:rsidRDefault="002746AF" w:rsidP="000921C2">
      <w:pPr>
        <w:rPr>
          <w:rFonts w:ascii="Arial" w:hAnsi="Arial" w:cs="Arial"/>
          <w:sz w:val="24"/>
          <w:szCs w:val="24"/>
        </w:rPr>
      </w:pPr>
      <w:r w:rsidRPr="000921C2">
        <w:rPr>
          <w:rFonts w:ascii="Arial" w:hAnsi="Arial" w:cs="Arial"/>
          <w:sz w:val="24"/>
          <w:szCs w:val="24"/>
        </w:rPr>
        <w:t xml:space="preserve">NOTICE IS HEREBY GIVEN THAT </w:t>
      </w:r>
      <w:r w:rsidRPr="000921C2">
        <w:rPr>
          <w:rFonts w:ascii="Arial" w:hAnsi="Arial" w:cs="Arial"/>
          <w:b/>
          <w:sz w:val="24"/>
          <w:szCs w:val="24"/>
        </w:rPr>
        <w:t xml:space="preserve">HUSBAND </w:t>
      </w:r>
      <w:r w:rsidRPr="000921C2">
        <w:rPr>
          <w:rFonts w:ascii="Arial" w:hAnsi="Arial" w:cs="Arial"/>
          <w:sz w:val="24"/>
          <w:szCs w:val="24"/>
        </w:rPr>
        <w:t xml:space="preserve">and </w:t>
      </w:r>
      <w:r w:rsidRPr="000921C2">
        <w:rPr>
          <w:rFonts w:ascii="Arial" w:hAnsi="Arial" w:cs="Arial"/>
          <w:b/>
          <w:sz w:val="24"/>
          <w:szCs w:val="24"/>
        </w:rPr>
        <w:t xml:space="preserve">WIFE </w:t>
      </w:r>
      <w:r w:rsidRPr="000921C2">
        <w:rPr>
          <w:rFonts w:ascii="Arial" w:hAnsi="Arial" w:cs="Arial"/>
          <w:sz w:val="24"/>
          <w:szCs w:val="24"/>
        </w:rPr>
        <w:t xml:space="preserve">has filed in the above entitled Court a verified Petition to Establish Fact Of Marriage of </w:t>
      </w:r>
      <w:r w:rsidRPr="000921C2">
        <w:rPr>
          <w:rFonts w:ascii="Arial" w:hAnsi="Arial" w:cs="Arial"/>
          <w:b/>
          <w:sz w:val="24"/>
          <w:szCs w:val="24"/>
        </w:rPr>
        <w:t xml:space="preserve">HUSBAND </w:t>
      </w:r>
      <w:r w:rsidRPr="000921C2">
        <w:rPr>
          <w:rFonts w:ascii="Arial" w:hAnsi="Arial" w:cs="Arial"/>
          <w:sz w:val="24"/>
          <w:szCs w:val="24"/>
        </w:rPr>
        <w:t xml:space="preserve">and </w:t>
      </w:r>
      <w:r w:rsidRPr="000921C2">
        <w:rPr>
          <w:rFonts w:ascii="Arial" w:hAnsi="Arial" w:cs="Arial"/>
          <w:b/>
          <w:sz w:val="24"/>
          <w:szCs w:val="24"/>
        </w:rPr>
        <w:t>WIFE</w:t>
      </w:r>
      <w:r w:rsidRPr="000921C2">
        <w:rPr>
          <w:rFonts w:ascii="Arial" w:hAnsi="Arial" w:cs="Arial"/>
          <w:sz w:val="24"/>
          <w:szCs w:val="24"/>
        </w:rPr>
        <w:t xml:space="preserve"> and that</w:t>
      </w:r>
      <w:r w:rsidR="007F4198" w:rsidRPr="000921C2">
        <w:rPr>
          <w:rFonts w:ascii="Arial" w:hAnsi="Arial" w:cs="Arial"/>
          <w:sz w:val="24"/>
          <w:szCs w:val="24"/>
        </w:rPr>
        <w:t xml:space="preserve"> a hearing will be held on </w:t>
      </w:r>
      <w:r w:rsidR="007F4198" w:rsidRPr="000921C2">
        <w:rPr>
          <w:rFonts w:ascii="Arial" w:hAnsi="Arial" w:cs="Arial"/>
          <w:b/>
          <w:sz w:val="24"/>
          <w:szCs w:val="24"/>
        </w:rPr>
        <w:t xml:space="preserve">DAY </w:t>
      </w:r>
      <w:proofErr w:type="spellStart"/>
      <w:r w:rsidR="007F4198" w:rsidRPr="000921C2">
        <w:rPr>
          <w:rFonts w:ascii="Arial" w:hAnsi="Arial" w:cs="Arial"/>
          <w:sz w:val="24"/>
          <w:szCs w:val="24"/>
        </w:rPr>
        <w:t>day</w:t>
      </w:r>
      <w:proofErr w:type="spellEnd"/>
      <w:r w:rsidR="007F4198" w:rsidRPr="000921C2">
        <w:rPr>
          <w:rFonts w:ascii="Arial" w:hAnsi="Arial" w:cs="Arial"/>
          <w:sz w:val="24"/>
          <w:szCs w:val="24"/>
        </w:rPr>
        <w:t xml:space="preserve"> of </w:t>
      </w:r>
      <w:r w:rsidR="007F4198" w:rsidRPr="000921C2">
        <w:rPr>
          <w:rFonts w:ascii="Arial" w:hAnsi="Arial" w:cs="Arial"/>
          <w:b/>
          <w:sz w:val="24"/>
          <w:szCs w:val="24"/>
        </w:rPr>
        <w:t>MONTH</w:t>
      </w:r>
      <w:r w:rsidR="007F4198" w:rsidRPr="000921C2">
        <w:rPr>
          <w:rFonts w:ascii="Arial" w:hAnsi="Arial" w:cs="Arial"/>
          <w:sz w:val="24"/>
          <w:szCs w:val="24"/>
        </w:rPr>
        <w:t>,</w:t>
      </w:r>
      <w:r w:rsidR="007F4198" w:rsidRPr="000921C2">
        <w:rPr>
          <w:rFonts w:ascii="Arial" w:hAnsi="Arial" w:cs="Arial"/>
          <w:b/>
          <w:sz w:val="24"/>
          <w:szCs w:val="24"/>
        </w:rPr>
        <w:t xml:space="preserve"> YEAR </w:t>
      </w:r>
      <w:r w:rsidR="007F4198" w:rsidRPr="000921C2">
        <w:rPr>
          <w:rFonts w:ascii="Arial" w:hAnsi="Arial" w:cs="Arial"/>
          <w:sz w:val="24"/>
          <w:szCs w:val="24"/>
        </w:rPr>
        <w:t xml:space="preserve">at </w:t>
      </w:r>
      <w:r w:rsidR="007F4198" w:rsidRPr="000921C2">
        <w:rPr>
          <w:rFonts w:ascii="Arial" w:hAnsi="Arial" w:cs="Arial"/>
          <w:b/>
          <w:sz w:val="24"/>
          <w:szCs w:val="24"/>
        </w:rPr>
        <w:t xml:space="preserve">TIME </w:t>
      </w:r>
      <w:r w:rsidR="007F4198" w:rsidRPr="000921C2">
        <w:rPr>
          <w:rFonts w:ascii="Arial" w:hAnsi="Arial" w:cs="Arial"/>
          <w:sz w:val="24"/>
          <w:szCs w:val="24"/>
        </w:rPr>
        <w:t xml:space="preserve">of said day in Division </w:t>
      </w:r>
      <w:r w:rsidR="007F4198" w:rsidRPr="000921C2">
        <w:rPr>
          <w:rFonts w:ascii="Arial" w:hAnsi="Arial" w:cs="Arial"/>
          <w:sz w:val="24"/>
          <w:szCs w:val="24"/>
        </w:rPr>
        <w:softHyphen/>
        <w:t xml:space="preserve">______ at 1215 </w:t>
      </w:r>
      <w:proofErr w:type="spellStart"/>
      <w:r w:rsidR="007F4198" w:rsidRPr="000921C2">
        <w:rPr>
          <w:rFonts w:ascii="Arial" w:hAnsi="Arial" w:cs="Arial"/>
          <w:sz w:val="24"/>
          <w:szCs w:val="24"/>
        </w:rPr>
        <w:t>Truxtun</w:t>
      </w:r>
      <w:proofErr w:type="spellEnd"/>
      <w:r w:rsidR="007F4198" w:rsidRPr="000921C2">
        <w:rPr>
          <w:rFonts w:ascii="Arial" w:hAnsi="Arial" w:cs="Arial"/>
          <w:sz w:val="24"/>
          <w:szCs w:val="24"/>
        </w:rPr>
        <w:t xml:space="preserve"> Avenue, Bakersfield, in Superior Court of the County of Kern, State of California have been fixed and appointed as the time and place for the hearing of said petition, when and where any person interested may appear and show cause, if any they have, why said petition should not be granted</w:t>
      </w:r>
    </w:p>
    <w:p w:rsidR="007F4198" w:rsidRPr="000921C2" w:rsidRDefault="007F4198" w:rsidP="000921C2">
      <w:pPr>
        <w:rPr>
          <w:rFonts w:ascii="Arial" w:hAnsi="Arial" w:cs="Arial"/>
          <w:sz w:val="24"/>
          <w:szCs w:val="24"/>
        </w:rPr>
      </w:pPr>
      <w:r w:rsidRPr="000921C2">
        <w:rPr>
          <w:rFonts w:ascii="Arial" w:hAnsi="Arial" w:cs="Arial"/>
          <w:sz w:val="24"/>
          <w:szCs w:val="24"/>
        </w:rPr>
        <w:t xml:space="preserve">For further particulars reference is hereby made to </w:t>
      </w:r>
      <w:proofErr w:type="gramStart"/>
      <w:r w:rsidRPr="000921C2">
        <w:rPr>
          <w:rFonts w:ascii="Arial" w:hAnsi="Arial" w:cs="Arial"/>
          <w:sz w:val="24"/>
          <w:szCs w:val="24"/>
        </w:rPr>
        <w:t>said</w:t>
      </w:r>
      <w:proofErr w:type="gramEnd"/>
      <w:r w:rsidRPr="000921C2">
        <w:rPr>
          <w:rFonts w:ascii="Arial" w:hAnsi="Arial" w:cs="Arial"/>
          <w:sz w:val="24"/>
          <w:szCs w:val="24"/>
        </w:rPr>
        <w:t xml:space="preserve"> petition on file in my office.</w:t>
      </w:r>
    </w:p>
    <w:p w:rsidR="007F4198" w:rsidRPr="000921C2" w:rsidRDefault="007F4198" w:rsidP="007F4198">
      <w:pPr>
        <w:pStyle w:val="Date"/>
        <w:ind w:left="0"/>
        <w:rPr>
          <w:rFonts w:ascii="Arial" w:hAnsi="Arial" w:cs="Arial"/>
          <w:sz w:val="24"/>
          <w:szCs w:val="24"/>
        </w:rPr>
      </w:pPr>
    </w:p>
    <w:p w:rsidR="003D1D80" w:rsidRPr="000921C2" w:rsidRDefault="003610CA" w:rsidP="007F4198">
      <w:pPr>
        <w:pStyle w:val="Date"/>
        <w:ind w:left="0"/>
        <w:rPr>
          <w:rFonts w:ascii="Arial" w:hAnsi="Arial" w:cs="Arial"/>
          <w:sz w:val="24"/>
          <w:szCs w:val="24"/>
        </w:rPr>
      </w:pPr>
      <w:r w:rsidRPr="000921C2">
        <w:rPr>
          <w:rFonts w:ascii="Arial" w:hAnsi="Arial" w:cs="Arial"/>
          <w:sz w:val="24"/>
          <w:szCs w:val="24"/>
        </w:rPr>
        <w:t>D</w:t>
      </w:r>
      <w:r w:rsidR="003D1D80" w:rsidRPr="000921C2">
        <w:rPr>
          <w:rFonts w:ascii="Arial" w:hAnsi="Arial" w:cs="Arial"/>
          <w:sz w:val="24"/>
          <w:szCs w:val="24"/>
        </w:rPr>
        <w:t>ated</w:t>
      </w:r>
      <w:r w:rsidR="007F4198" w:rsidRPr="000921C2">
        <w:rPr>
          <w:rFonts w:ascii="Arial" w:hAnsi="Arial" w:cs="Arial"/>
          <w:sz w:val="24"/>
          <w:szCs w:val="24"/>
        </w:rPr>
        <w:t>:</w:t>
      </w:r>
    </w:p>
    <w:p w:rsidR="002E7D41" w:rsidRPr="000921C2" w:rsidRDefault="007F4198" w:rsidP="002E7D41">
      <w:pPr>
        <w:pStyle w:val="Signature"/>
        <w:rPr>
          <w:rFonts w:ascii="Arial" w:hAnsi="Arial" w:cs="Arial"/>
          <w:sz w:val="24"/>
          <w:szCs w:val="24"/>
        </w:rPr>
      </w:pPr>
      <w:r w:rsidRPr="000921C2">
        <w:rPr>
          <w:rFonts w:ascii="Arial" w:hAnsi="Arial" w:cs="Arial"/>
          <w:sz w:val="24"/>
          <w:szCs w:val="24"/>
        </w:rPr>
        <w:t>Deputy Clerk</w:t>
      </w:r>
    </w:p>
    <w:sectPr w:rsidR="002E7D41" w:rsidRPr="000921C2" w:rsidSect="002E7D41">
      <w:headerReference w:type="default" r:id="rId9"/>
      <w:footerReference w:type="default" r:id="rId10"/>
      <w:pgSz w:w="12240" w:h="15840" w:code="1"/>
      <w:pgMar w:top="1440" w:right="1440" w:bottom="180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6AF" w:rsidRDefault="002746AF">
      <w:pPr>
        <w:spacing w:line="240" w:lineRule="auto"/>
      </w:pPr>
      <w:r>
        <w:separator/>
      </w:r>
    </w:p>
  </w:endnote>
  <w:endnote w:type="continuationSeparator" w:id="1">
    <w:p w:rsidR="002746AF" w:rsidRDefault="002746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9CF" w:rsidRDefault="001A79CF" w:rsidP="00D25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6AF" w:rsidRDefault="002746AF">
      <w:pPr>
        <w:spacing w:line="240" w:lineRule="auto"/>
      </w:pPr>
      <w:r>
        <w:separator/>
      </w:r>
    </w:p>
  </w:footnote>
  <w:footnote w:type="continuationSeparator" w:id="1">
    <w:p w:rsidR="002746AF" w:rsidRDefault="002746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9CF" w:rsidRDefault="003C2A9B">
    <w:r>
      <w:rPr>
        <w:noProof/>
      </w:rPr>
      <w:pict>
        <v:shapetype id="_x0000_t202" coordsize="21600,21600" o:spt="202" path="m,l,21600r21600,l21600,xe">
          <v:stroke joinstyle="miter"/>
          <v:path gradientshapeok="t" o:connecttype="rect"/>
        </v:shapetype>
        <v:shape id="LineNumbers" o:spid="_x0000_s4100" type="#_x0000_t202" style="position:absolute;left:0;text-align:left;margin-left:-50.3pt;margin-top:72.3pt;width:36pt;height:9in;z-index:25165926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o:allowincell="f" stroked="f">
          <v:textbox inset="0,0,0,0">
            <w:txbxContent>
              <w:p w:rsidR="001A79CF" w:rsidRDefault="001A79CF" w:rsidP="00D25616">
                <w:pPr>
                  <w:pStyle w:val="LineNumbers"/>
                </w:pPr>
                <w:r>
                  <w:t>1</w:t>
                </w:r>
              </w:p>
              <w:p w:rsidR="001A79CF" w:rsidRDefault="001A79CF" w:rsidP="00D25616">
                <w:pPr>
                  <w:pStyle w:val="LineNumbers"/>
                </w:pPr>
                <w:r>
                  <w:t>2</w:t>
                </w:r>
              </w:p>
              <w:p w:rsidR="001A79CF" w:rsidRDefault="001A79CF" w:rsidP="00D25616">
                <w:pPr>
                  <w:pStyle w:val="LineNumbers"/>
                </w:pPr>
                <w:r>
                  <w:t>3</w:t>
                </w:r>
              </w:p>
              <w:p w:rsidR="001A79CF" w:rsidRDefault="001A79CF" w:rsidP="00D25616">
                <w:pPr>
                  <w:pStyle w:val="LineNumbers"/>
                </w:pPr>
                <w:r>
                  <w:t>4</w:t>
                </w:r>
              </w:p>
              <w:p w:rsidR="001A79CF" w:rsidRDefault="001A79CF" w:rsidP="00D25616">
                <w:pPr>
                  <w:pStyle w:val="LineNumbers"/>
                </w:pPr>
                <w:r>
                  <w:t>5</w:t>
                </w:r>
              </w:p>
              <w:p w:rsidR="001A79CF" w:rsidRDefault="001A79CF" w:rsidP="00D25616">
                <w:pPr>
                  <w:pStyle w:val="LineNumbers"/>
                </w:pPr>
                <w:r>
                  <w:t>6</w:t>
                </w:r>
              </w:p>
              <w:p w:rsidR="001A79CF" w:rsidRDefault="001A79CF" w:rsidP="00D25616">
                <w:pPr>
                  <w:pStyle w:val="LineNumbers"/>
                </w:pPr>
                <w:r>
                  <w:t>7</w:t>
                </w:r>
              </w:p>
              <w:p w:rsidR="001A79CF" w:rsidRDefault="001A79CF" w:rsidP="00D25616">
                <w:pPr>
                  <w:pStyle w:val="LineNumbers"/>
                </w:pPr>
                <w:r>
                  <w:t>8</w:t>
                </w:r>
              </w:p>
              <w:p w:rsidR="001A79CF" w:rsidRDefault="001A79CF" w:rsidP="00D25616">
                <w:pPr>
                  <w:pStyle w:val="LineNumbers"/>
                </w:pPr>
                <w:r>
                  <w:t>9</w:t>
                </w:r>
              </w:p>
              <w:p w:rsidR="001A79CF" w:rsidRDefault="001A79CF" w:rsidP="00D25616">
                <w:pPr>
                  <w:pStyle w:val="LineNumbers"/>
                </w:pPr>
                <w:r>
                  <w:t>10</w:t>
                </w:r>
              </w:p>
              <w:p w:rsidR="001A79CF" w:rsidRDefault="001A79CF" w:rsidP="00D25616">
                <w:pPr>
                  <w:pStyle w:val="LineNumbers"/>
                </w:pPr>
                <w:r>
                  <w:t>11</w:t>
                </w:r>
              </w:p>
              <w:p w:rsidR="001A79CF" w:rsidRDefault="001A79CF" w:rsidP="00D25616">
                <w:pPr>
                  <w:pStyle w:val="LineNumbers"/>
                </w:pPr>
                <w:r>
                  <w:t>12</w:t>
                </w:r>
              </w:p>
              <w:p w:rsidR="001A79CF" w:rsidRDefault="001A79CF" w:rsidP="00D25616">
                <w:pPr>
                  <w:pStyle w:val="LineNumbers"/>
                </w:pPr>
                <w:r>
                  <w:t>13</w:t>
                </w:r>
              </w:p>
              <w:p w:rsidR="001A79CF" w:rsidRDefault="001A79CF" w:rsidP="00D25616">
                <w:pPr>
                  <w:pStyle w:val="LineNumbers"/>
                </w:pPr>
                <w:r>
                  <w:t>14</w:t>
                </w:r>
              </w:p>
              <w:p w:rsidR="001A79CF" w:rsidRDefault="001A79CF" w:rsidP="00D25616">
                <w:pPr>
                  <w:pStyle w:val="LineNumbers"/>
                </w:pPr>
                <w:r>
                  <w:t>15</w:t>
                </w:r>
              </w:p>
              <w:p w:rsidR="001A79CF" w:rsidRDefault="001A79CF" w:rsidP="00D25616">
                <w:pPr>
                  <w:pStyle w:val="LineNumbers"/>
                </w:pPr>
                <w:r>
                  <w:t>16</w:t>
                </w:r>
              </w:p>
              <w:p w:rsidR="001A79CF" w:rsidRDefault="001A79CF" w:rsidP="00D25616">
                <w:pPr>
                  <w:pStyle w:val="LineNumbers"/>
                </w:pPr>
                <w:r>
                  <w:t>17</w:t>
                </w:r>
              </w:p>
              <w:p w:rsidR="001A79CF" w:rsidRDefault="001A79CF" w:rsidP="00D25616">
                <w:pPr>
                  <w:pStyle w:val="LineNumbers"/>
                </w:pPr>
                <w:r>
                  <w:t>18</w:t>
                </w:r>
              </w:p>
              <w:p w:rsidR="001A79CF" w:rsidRDefault="001A79CF" w:rsidP="00D25616">
                <w:pPr>
                  <w:pStyle w:val="LineNumbers"/>
                </w:pPr>
                <w:r>
                  <w:t>19</w:t>
                </w:r>
              </w:p>
              <w:p w:rsidR="001A79CF" w:rsidRDefault="001A79CF" w:rsidP="00D25616">
                <w:pPr>
                  <w:pStyle w:val="LineNumbers"/>
                </w:pPr>
                <w:r>
                  <w:t>20</w:t>
                </w:r>
              </w:p>
              <w:p w:rsidR="001A79CF" w:rsidRDefault="001A79CF" w:rsidP="00D25616">
                <w:pPr>
                  <w:pStyle w:val="LineNumbers"/>
                </w:pPr>
                <w:r>
                  <w:t>21</w:t>
                </w:r>
              </w:p>
              <w:p w:rsidR="001A79CF" w:rsidRDefault="001A79CF" w:rsidP="00D25616">
                <w:pPr>
                  <w:pStyle w:val="LineNumbers"/>
                </w:pPr>
                <w:r>
                  <w:t>22</w:t>
                </w:r>
              </w:p>
              <w:p w:rsidR="001A79CF" w:rsidRDefault="001A79CF" w:rsidP="00D25616">
                <w:pPr>
                  <w:pStyle w:val="LineNumbers"/>
                </w:pPr>
                <w:r>
                  <w:t>23</w:t>
                </w:r>
              </w:p>
              <w:p w:rsidR="001A79CF" w:rsidRDefault="001A79CF" w:rsidP="00D25616">
                <w:pPr>
                  <w:pStyle w:val="LineNumbers"/>
                </w:pPr>
                <w:r>
                  <w:t>24</w:t>
                </w:r>
              </w:p>
              <w:p w:rsidR="001A79CF" w:rsidRDefault="001A79CF" w:rsidP="00D25616">
                <w:pPr>
                  <w:pStyle w:val="LineNumbers"/>
                </w:pPr>
                <w:r>
                  <w:t>25</w:t>
                </w:r>
              </w:p>
              <w:p w:rsidR="001A79CF" w:rsidRDefault="001A79CF" w:rsidP="00D25616">
                <w:pPr>
                  <w:pStyle w:val="LineNumbers"/>
                </w:pPr>
                <w:r>
                  <w:t>26</w:t>
                </w:r>
              </w:p>
              <w:p w:rsidR="001A79CF" w:rsidRDefault="001A79CF" w:rsidP="00D25616">
                <w:pPr>
                  <w:pStyle w:val="LineNumbers"/>
                </w:pPr>
                <w:r>
                  <w:t>27</w:t>
                </w:r>
              </w:p>
              <w:p w:rsidR="001A79CF" w:rsidRDefault="001A79CF" w:rsidP="00D25616">
                <w:pPr>
                  <w:pStyle w:val="LineNumbers"/>
                </w:pPr>
                <w:r>
                  <w:t>28</w:t>
                </w:r>
              </w:p>
              <w:p w:rsidR="001A79CF" w:rsidRDefault="001A79CF" w:rsidP="00D25616">
                <w:pPr>
                  <w:pStyle w:val="LineNumbers"/>
                </w:pPr>
              </w:p>
            </w:txbxContent>
          </v:textbox>
          <w10:wrap anchorx="margin" anchory="page"/>
        </v:shape>
      </w:pict>
    </w:r>
    <w:r>
      <w:rPr>
        <w:noProof/>
      </w:rPr>
      <w:pict>
        <v:line id="RightBorder" o:spid="_x0000_s4099" style="position:absolute;left:0;text-align:left;z-index:251658240;visibility:visible;mso-position-horizontal-relative:margin;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strokecolor="black [3213]">
          <w10:wrap anchorx="margin" anchory="page"/>
        </v:line>
      </w:pict>
    </w:r>
    <w:r>
      <w:rPr>
        <w:noProof/>
      </w:rPr>
      <w:pict>
        <v:line id="LeftBorder2" o:spid="_x0000_s4098" style="position:absolute;left:0;text-align:left;z-index:251657216;visibility:visible;mso-position-horizontal-relative:margin;mso-position-vertical-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strokecolor="black [3213]">
          <w10:wrap anchorx="margin" anchory="page"/>
        </v:line>
      </w:pict>
    </w:r>
    <w:r>
      <w:rPr>
        <w:noProof/>
      </w:rPr>
      <w:pict>
        <v:line id="LeftBorder1" o:spid="_x0000_s4097" style="position:absolute;left:0;text-align:left;z-index:251656192;visibility:visible;mso-position-horizontal-relative:margin;mso-position-vertical-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strokecolor="black [3213]">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F0DD42"/>
    <w:lvl w:ilvl="0">
      <w:start w:val="1"/>
      <w:numFmt w:val="decimal"/>
      <w:lvlText w:val="%1."/>
      <w:lvlJc w:val="left"/>
      <w:pPr>
        <w:tabs>
          <w:tab w:val="num" w:pos="1800"/>
        </w:tabs>
        <w:ind w:left="1800" w:hanging="360"/>
      </w:pPr>
    </w:lvl>
  </w:abstractNum>
  <w:abstractNum w:abstractNumId="1">
    <w:nsid w:val="FFFFFF7D"/>
    <w:multiLevelType w:val="singleLevel"/>
    <w:tmpl w:val="D0B8DB66"/>
    <w:lvl w:ilvl="0">
      <w:start w:val="1"/>
      <w:numFmt w:val="decimal"/>
      <w:lvlText w:val="%1."/>
      <w:lvlJc w:val="left"/>
      <w:pPr>
        <w:tabs>
          <w:tab w:val="num" w:pos="1440"/>
        </w:tabs>
        <w:ind w:left="1440" w:hanging="360"/>
      </w:pPr>
    </w:lvl>
  </w:abstractNum>
  <w:abstractNum w:abstractNumId="2">
    <w:nsid w:val="FFFFFF7E"/>
    <w:multiLevelType w:val="singleLevel"/>
    <w:tmpl w:val="4CF0111C"/>
    <w:lvl w:ilvl="0">
      <w:start w:val="1"/>
      <w:numFmt w:val="decimal"/>
      <w:lvlText w:val="%1."/>
      <w:lvlJc w:val="left"/>
      <w:pPr>
        <w:tabs>
          <w:tab w:val="num" w:pos="1080"/>
        </w:tabs>
        <w:ind w:left="1080" w:hanging="360"/>
      </w:pPr>
    </w:lvl>
  </w:abstractNum>
  <w:abstractNum w:abstractNumId="3">
    <w:nsid w:val="FFFFFF7F"/>
    <w:multiLevelType w:val="singleLevel"/>
    <w:tmpl w:val="507ADE72"/>
    <w:lvl w:ilvl="0">
      <w:start w:val="1"/>
      <w:numFmt w:val="decimal"/>
      <w:lvlText w:val="%1."/>
      <w:lvlJc w:val="left"/>
      <w:pPr>
        <w:tabs>
          <w:tab w:val="num" w:pos="720"/>
        </w:tabs>
        <w:ind w:left="720" w:hanging="360"/>
      </w:pPr>
    </w:lvl>
  </w:abstractNum>
  <w:abstractNum w:abstractNumId="4">
    <w:nsid w:val="FFFFFF80"/>
    <w:multiLevelType w:val="singleLevel"/>
    <w:tmpl w:val="BB6CAA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B2EB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C47A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8C53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D2E064"/>
    <w:lvl w:ilvl="0">
      <w:start w:val="1"/>
      <w:numFmt w:val="decimal"/>
      <w:lvlText w:val="%1."/>
      <w:lvlJc w:val="left"/>
      <w:pPr>
        <w:tabs>
          <w:tab w:val="num" w:pos="360"/>
        </w:tabs>
        <w:ind w:left="360" w:hanging="360"/>
      </w:pPr>
    </w:lvl>
  </w:abstractNum>
  <w:abstractNum w:abstractNumId="9">
    <w:nsid w:val="FFFFFF89"/>
    <w:multiLevelType w:val="singleLevel"/>
    <w:tmpl w:val="581828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7F04"/>
  <w:defaultTabStop w:val="720"/>
  <w:drawingGridHorizontalSpacing w:val="90"/>
  <w:drawingGridVerticalSpacing w:val="187"/>
  <w:displayHorizontalDrawingGridEvery w:val="2"/>
  <w:noPunctuationKerning/>
  <w:characterSpacingControl w:val="doNotCompress"/>
  <w:hdrShapeDefaults>
    <o:shapedefaults v:ext="edit" spidmax="4102"/>
    <o:shapelayout v:ext="edit">
      <o:idmap v:ext="edit" data="4"/>
    </o:shapelayout>
  </w:hdrShapeDefaults>
  <w:footnotePr>
    <w:footnote w:id="0"/>
    <w:footnote w:id="1"/>
  </w:footnotePr>
  <w:endnotePr>
    <w:endnote w:id="0"/>
    <w:endnote w:id="1"/>
  </w:endnotePr>
  <w:compat>
    <w:adjustLineHeightInTabl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7F4198"/>
    <w:rsid w:val="00067E6D"/>
    <w:rsid w:val="000921C2"/>
    <w:rsid w:val="000957F4"/>
    <w:rsid w:val="0010183D"/>
    <w:rsid w:val="00106455"/>
    <w:rsid w:val="00183927"/>
    <w:rsid w:val="001A79CF"/>
    <w:rsid w:val="00200DC6"/>
    <w:rsid w:val="002746AF"/>
    <w:rsid w:val="002E7D41"/>
    <w:rsid w:val="00311F18"/>
    <w:rsid w:val="00312C88"/>
    <w:rsid w:val="00345389"/>
    <w:rsid w:val="003610CA"/>
    <w:rsid w:val="003C2A9B"/>
    <w:rsid w:val="003D1D80"/>
    <w:rsid w:val="004264B4"/>
    <w:rsid w:val="004F1956"/>
    <w:rsid w:val="00526BBF"/>
    <w:rsid w:val="005964D4"/>
    <w:rsid w:val="007060E3"/>
    <w:rsid w:val="00730B1C"/>
    <w:rsid w:val="0073102D"/>
    <w:rsid w:val="00735A93"/>
    <w:rsid w:val="007F4198"/>
    <w:rsid w:val="00864127"/>
    <w:rsid w:val="008C3505"/>
    <w:rsid w:val="0094633D"/>
    <w:rsid w:val="009A59FF"/>
    <w:rsid w:val="009C4255"/>
    <w:rsid w:val="00A54739"/>
    <w:rsid w:val="00B23277"/>
    <w:rsid w:val="00B36374"/>
    <w:rsid w:val="00B63E6F"/>
    <w:rsid w:val="00BF4BD5"/>
    <w:rsid w:val="00C12B5C"/>
    <w:rsid w:val="00C526D2"/>
    <w:rsid w:val="00CD10F7"/>
    <w:rsid w:val="00CD133F"/>
    <w:rsid w:val="00D147F2"/>
    <w:rsid w:val="00D25616"/>
    <w:rsid w:val="00D67338"/>
    <w:rsid w:val="00DD6683"/>
    <w:rsid w:val="00E84EBE"/>
    <w:rsid w:val="00F05DC0"/>
    <w:rsid w:val="00F935EA"/>
    <w:rsid w:val="00FE4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Signature"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E7D41"/>
    <w:pPr>
      <w:tabs>
        <w:tab w:val="left" w:pos="2160"/>
      </w:tabs>
      <w:spacing w:line="480" w:lineRule="auto"/>
      <w:ind w:firstLine="72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qFormat/>
    <w:rsid w:val="00D25616"/>
    <w:pPr>
      <w:spacing w:line="227" w:lineRule="exact"/>
      <w:ind w:firstLine="0"/>
    </w:pPr>
  </w:style>
  <w:style w:type="paragraph" w:customStyle="1" w:styleId="AttorneyName">
    <w:name w:val="Attorney Name"/>
    <w:basedOn w:val="SingleSpacing"/>
    <w:qFormat/>
    <w:rsid w:val="002E7D41"/>
    <w:pPr>
      <w:spacing w:after="440" w:line="240" w:lineRule="auto"/>
      <w:contextualSpacing/>
    </w:pPr>
  </w:style>
  <w:style w:type="paragraph" w:styleId="Date">
    <w:name w:val="Date"/>
    <w:basedOn w:val="Normal"/>
    <w:next w:val="Normal"/>
    <w:link w:val="DateChar"/>
    <w:uiPriority w:val="99"/>
    <w:unhideWhenUsed/>
    <w:qFormat/>
    <w:rsid w:val="002E7D41"/>
    <w:pPr>
      <w:spacing w:line="245" w:lineRule="exact"/>
      <w:ind w:left="4680" w:firstLine="0"/>
    </w:pPr>
  </w:style>
  <w:style w:type="paragraph" w:styleId="Footer">
    <w:name w:val="footer"/>
    <w:basedOn w:val="Normal"/>
    <w:qFormat/>
    <w:rsid w:val="00D25616"/>
    <w:pPr>
      <w:tabs>
        <w:tab w:val="clear" w:pos="2160"/>
      </w:tabs>
      <w:jc w:val="center"/>
    </w:pPr>
  </w:style>
  <w:style w:type="paragraph" w:customStyle="1" w:styleId="CourtName">
    <w:name w:val="Court Name"/>
    <w:basedOn w:val="Normal"/>
    <w:qFormat/>
    <w:rsid w:val="002E7D41"/>
    <w:pPr>
      <w:spacing w:after="440"/>
      <w:ind w:firstLine="0"/>
      <w:contextualSpacing/>
      <w:jc w:val="center"/>
    </w:pPr>
    <w:rPr>
      <w:caps/>
    </w:rPr>
  </w:style>
  <w:style w:type="character" w:styleId="PlaceholderText">
    <w:name w:val="Placeholder Text"/>
    <w:basedOn w:val="DefaultParagraphFont"/>
    <w:uiPriority w:val="99"/>
    <w:semiHidden/>
    <w:rsid w:val="00735A93"/>
    <w:rPr>
      <w:color w:val="808080"/>
    </w:rPr>
  </w:style>
  <w:style w:type="paragraph" w:styleId="BalloonText">
    <w:name w:val="Balloon Text"/>
    <w:basedOn w:val="Normal"/>
    <w:link w:val="BalloonTextChar"/>
    <w:uiPriority w:val="99"/>
    <w:semiHidden/>
    <w:unhideWhenUsed/>
    <w:rsid w:val="00735A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A93"/>
    <w:rPr>
      <w:rFonts w:ascii="Tahoma" w:hAnsi="Tahoma" w:cs="Tahoma"/>
      <w:sz w:val="16"/>
      <w:szCs w:val="16"/>
    </w:rPr>
  </w:style>
  <w:style w:type="paragraph" w:customStyle="1" w:styleId="Parties">
    <w:name w:val="Parties"/>
    <w:basedOn w:val="Normal"/>
    <w:qFormat/>
    <w:rsid w:val="00D25616"/>
    <w:pPr>
      <w:ind w:firstLine="0"/>
    </w:pPr>
  </w:style>
  <w:style w:type="paragraph" w:customStyle="1" w:styleId="LineNumbers">
    <w:name w:val="Line Numbers"/>
    <w:basedOn w:val="Normal"/>
    <w:qFormat/>
    <w:rsid w:val="00D25616"/>
    <w:pPr>
      <w:ind w:firstLine="0"/>
      <w:jc w:val="right"/>
    </w:pPr>
  </w:style>
  <w:style w:type="paragraph" w:styleId="Signature">
    <w:name w:val="Signature"/>
    <w:basedOn w:val="Normal"/>
    <w:next w:val="Date"/>
    <w:link w:val="SignatureChar"/>
    <w:uiPriority w:val="99"/>
    <w:unhideWhenUsed/>
    <w:qFormat/>
    <w:rsid w:val="002E7D41"/>
    <w:pPr>
      <w:pBdr>
        <w:top w:val="single" w:sz="4" w:space="1" w:color="auto"/>
      </w:pBdr>
      <w:spacing w:before="840" w:line="240" w:lineRule="auto"/>
      <w:ind w:left="4680" w:right="216" w:firstLine="0"/>
    </w:pPr>
  </w:style>
  <w:style w:type="character" w:customStyle="1" w:styleId="SignatureChar">
    <w:name w:val="Signature Char"/>
    <w:basedOn w:val="DefaultParagraphFont"/>
    <w:link w:val="Signature"/>
    <w:uiPriority w:val="99"/>
    <w:rsid w:val="001A79CF"/>
    <w:rPr>
      <w:rFonts w:asciiTheme="minorHAnsi" w:hAnsiTheme="minorHAnsi"/>
    </w:rPr>
  </w:style>
  <w:style w:type="character" w:customStyle="1" w:styleId="DateChar">
    <w:name w:val="Date Char"/>
    <w:basedOn w:val="DefaultParagraphFont"/>
    <w:link w:val="Date"/>
    <w:uiPriority w:val="99"/>
    <w:rsid w:val="002E7D41"/>
    <w:rPr>
      <w:rFonts w:asciiTheme="minorHAnsi" w:hAnsi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Lib20\AppData\Roaming\Microsoft\Templates\Pleadblnk28(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gal Pleading">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6874-8625-466B-B71B-2B032C1BE3E9}">
  <ds:schemaRefs>
    <ds:schemaRef ds:uri="http://schemas.microsoft.com/sharepoint/v3/contenttype/forms"/>
  </ds:schemaRefs>
</ds:datastoreItem>
</file>

<file path=customXml/itemProps2.xml><?xml version="1.0" encoding="utf-8"?>
<ds:datastoreItem xmlns:ds="http://schemas.openxmlformats.org/officeDocument/2006/customXml" ds:itemID="{7DE49039-9D05-4EE4-ACAD-95BF9C1D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Pleadblnk28(15)</Template>
  <TotalTime>197</TotalTime>
  <Pages>1</Pages>
  <Words>190</Words>
  <Characters>830</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Pleading form with 28 lines</vt:lpstr>
    </vt:vector>
  </TitlesOfParts>
  <Company>Hewlett-Packard Company</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form with 28 lines</dc:title>
  <dc:creator>LawLib20</dc:creator>
  <cp:lastModifiedBy>Staff</cp:lastModifiedBy>
  <cp:revision>4</cp:revision>
  <cp:lastPrinted>2002-03-14T22:47:00Z</cp:lastPrinted>
  <dcterms:created xsi:type="dcterms:W3CDTF">2013-05-22T18:08:00Z</dcterms:created>
  <dcterms:modified xsi:type="dcterms:W3CDTF">2018-01-22T18:27:00Z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