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80" w:rsidRPr="00AE396A" w:rsidRDefault="00214718" w:rsidP="003D1D80">
      <w:pPr>
        <w:pStyle w:val="AttorneyName"/>
        <w:rPr>
          <w:rFonts w:ascii="Arial" w:hAnsi="Arial" w:cs="Arial"/>
          <w:b/>
          <w:sz w:val="24"/>
          <w:szCs w:val="24"/>
        </w:rPr>
      </w:pPr>
      <w:r w:rsidRPr="00AE396A">
        <w:rPr>
          <w:rFonts w:ascii="Arial" w:hAnsi="Arial" w:cs="Arial"/>
          <w:b/>
          <w:sz w:val="24"/>
          <w:szCs w:val="24"/>
        </w:rPr>
        <w:t>Your name</w:t>
      </w:r>
    </w:p>
    <w:p w:rsidR="00214718" w:rsidRPr="00AE396A" w:rsidRDefault="00214718" w:rsidP="003D1D80">
      <w:pPr>
        <w:pStyle w:val="AttorneyName"/>
        <w:rPr>
          <w:rFonts w:ascii="Arial" w:hAnsi="Arial" w:cs="Arial"/>
          <w:b/>
          <w:sz w:val="24"/>
          <w:szCs w:val="24"/>
        </w:rPr>
      </w:pPr>
      <w:r w:rsidRPr="00AE396A">
        <w:rPr>
          <w:rFonts w:ascii="Arial" w:hAnsi="Arial" w:cs="Arial"/>
          <w:b/>
          <w:sz w:val="24"/>
          <w:szCs w:val="24"/>
        </w:rPr>
        <w:t>Your address</w:t>
      </w:r>
    </w:p>
    <w:p w:rsidR="00214718" w:rsidRPr="00AE396A" w:rsidRDefault="00214718" w:rsidP="003D1D80">
      <w:pPr>
        <w:pStyle w:val="AttorneyName"/>
        <w:rPr>
          <w:rFonts w:ascii="Arial" w:hAnsi="Arial" w:cs="Arial"/>
          <w:b/>
          <w:sz w:val="24"/>
          <w:szCs w:val="24"/>
        </w:rPr>
      </w:pPr>
      <w:r w:rsidRPr="00AE396A">
        <w:rPr>
          <w:rFonts w:ascii="Arial" w:hAnsi="Arial" w:cs="Arial"/>
          <w:b/>
          <w:sz w:val="24"/>
          <w:szCs w:val="24"/>
        </w:rPr>
        <w:t>City, state, zip</w:t>
      </w:r>
    </w:p>
    <w:p w:rsidR="00214718" w:rsidRPr="00AE396A" w:rsidRDefault="00214718" w:rsidP="003D1D80">
      <w:pPr>
        <w:pStyle w:val="AttorneyName"/>
        <w:rPr>
          <w:rFonts w:ascii="Arial" w:hAnsi="Arial" w:cs="Arial"/>
          <w:b/>
          <w:sz w:val="24"/>
          <w:szCs w:val="24"/>
        </w:rPr>
      </w:pPr>
      <w:r w:rsidRPr="00AE396A">
        <w:rPr>
          <w:rFonts w:ascii="Arial" w:hAnsi="Arial" w:cs="Arial"/>
          <w:b/>
          <w:sz w:val="24"/>
          <w:szCs w:val="24"/>
        </w:rPr>
        <w:t>Your phone #</w:t>
      </w:r>
    </w:p>
    <w:p w:rsidR="00214718" w:rsidRPr="00AE396A" w:rsidRDefault="00214718" w:rsidP="003D1D80">
      <w:pPr>
        <w:pStyle w:val="AttorneyName"/>
        <w:rPr>
          <w:rFonts w:ascii="Arial" w:hAnsi="Arial" w:cs="Arial"/>
          <w:sz w:val="24"/>
          <w:szCs w:val="24"/>
        </w:rPr>
      </w:pPr>
      <w:r w:rsidRPr="00AE396A">
        <w:rPr>
          <w:rFonts w:ascii="Arial" w:hAnsi="Arial" w:cs="Arial"/>
          <w:sz w:val="24"/>
          <w:szCs w:val="24"/>
        </w:rPr>
        <w:t>In Pro Per</w:t>
      </w:r>
    </w:p>
    <w:p w:rsidR="003D1D80" w:rsidRPr="00AE396A" w:rsidRDefault="00214718" w:rsidP="00735A93">
      <w:pPr>
        <w:pStyle w:val="CourtName"/>
        <w:rPr>
          <w:rFonts w:ascii="Arial" w:hAnsi="Arial" w:cs="Arial"/>
          <w:sz w:val="24"/>
          <w:szCs w:val="24"/>
        </w:rPr>
      </w:pPr>
      <w:r w:rsidRPr="00AE396A">
        <w:rPr>
          <w:rFonts w:ascii="Arial" w:hAnsi="Arial" w:cs="Arial"/>
          <w:sz w:val="24"/>
          <w:szCs w:val="24"/>
        </w:rPr>
        <w:t>SUPERIOR COURT OF CALIFORNIA</w:t>
      </w:r>
    </w:p>
    <w:p w:rsidR="00214718" w:rsidRPr="00AE396A" w:rsidRDefault="00214718" w:rsidP="00735A93">
      <w:pPr>
        <w:pStyle w:val="CourtName"/>
        <w:rPr>
          <w:rFonts w:ascii="Arial" w:hAnsi="Arial" w:cs="Arial"/>
          <w:sz w:val="24"/>
          <w:szCs w:val="24"/>
        </w:rPr>
      </w:pPr>
      <w:r w:rsidRPr="00AE396A">
        <w:rPr>
          <w:rFonts w:ascii="Arial" w:hAnsi="Arial" w:cs="Arial"/>
          <w:sz w:val="24"/>
          <w:szCs w:val="24"/>
        </w:rPr>
        <w:t>COUNTY OF KERN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2"/>
        <w:gridCol w:w="276"/>
        <w:gridCol w:w="4542"/>
      </w:tblGrid>
      <w:tr w:rsidR="003D1D80" w:rsidRPr="00AE396A" w:rsidTr="00D25616">
        <w:tc>
          <w:tcPr>
            <w:tcW w:w="4542" w:type="dxa"/>
            <w:tcBorders>
              <w:bottom w:val="single" w:sz="4" w:space="0" w:color="auto"/>
            </w:tcBorders>
            <w:shd w:val="clear" w:color="auto" w:fill="auto"/>
          </w:tcPr>
          <w:p w:rsidR="003D1D80" w:rsidRPr="00AE396A" w:rsidRDefault="00214718" w:rsidP="00D25616">
            <w:pPr>
              <w:pStyle w:val="Parties"/>
              <w:rPr>
                <w:rFonts w:ascii="Arial" w:hAnsi="Arial" w:cs="Arial"/>
                <w:sz w:val="24"/>
                <w:szCs w:val="24"/>
              </w:rPr>
            </w:pPr>
            <w:bookmarkStart w:id="0" w:name="Parties"/>
            <w:bookmarkEnd w:id="0"/>
            <w:r w:rsidRPr="00AE396A">
              <w:rPr>
                <w:rFonts w:ascii="Arial" w:hAnsi="Arial" w:cs="Arial"/>
                <w:sz w:val="24"/>
                <w:szCs w:val="24"/>
              </w:rPr>
              <w:t>PEOPLE OF THE STATE OF CALIFORNIA</w:t>
            </w:r>
            <w:r w:rsidR="003D1D80" w:rsidRPr="00AE396A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D80" w:rsidRPr="00AE396A" w:rsidRDefault="003D1D80" w:rsidP="00D25616">
            <w:pPr>
              <w:pStyle w:val="Parties"/>
              <w:rPr>
                <w:rFonts w:ascii="Arial" w:hAnsi="Arial" w:cs="Arial"/>
                <w:sz w:val="24"/>
                <w:szCs w:val="24"/>
              </w:rPr>
            </w:pPr>
            <w:r w:rsidRPr="00AE396A">
              <w:rPr>
                <w:rFonts w:ascii="Arial" w:hAnsi="Arial" w:cs="Arial"/>
                <w:sz w:val="24"/>
                <w:szCs w:val="24"/>
              </w:rPr>
              <w:tab/>
              <w:t>vs.</w:t>
            </w:r>
          </w:p>
          <w:p w:rsidR="003D1D80" w:rsidRPr="00AE396A" w:rsidRDefault="00214718" w:rsidP="00D25616">
            <w:pPr>
              <w:pStyle w:val="Parties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E396A">
              <w:rPr>
                <w:rFonts w:ascii="Arial" w:hAnsi="Arial" w:cs="Arial"/>
                <w:b/>
                <w:sz w:val="24"/>
                <w:szCs w:val="24"/>
              </w:rPr>
              <w:t>DEFENDANT’S NAME</w:t>
            </w:r>
            <w:r w:rsidR="003D1D80" w:rsidRPr="00AE396A">
              <w:rPr>
                <w:rFonts w:ascii="Arial" w:hAnsi="Arial" w:cs="Arial"/>
                <w:b/>
                <w:sz w:val="24"/>
                <w:szCs w:val="24"/>
                <w:u w:val="single"/>
              </w:rPr>
              <w:t>,</w:t>
            </w:r>
          </w:p>
          <w:p w:rsidR="003D1D80" w:rsidRPr="00AE396A" w:rsidRDefault="003D1D80" w:rsidP="00D25616">
            <w:pPr>
              <w:pStyle w:val="Parties"/>
              <w:rPr>
                <w:rFonts w:ascii="Arial" w:hAnsi="Arial" w:cs="Arial"/>
                <w:sz w:val="24"/>
                <w:szCs w:val="24"/>
              </w:rPr>
            </w:pPr>
            <w:r w:rsidRPr="00AE396A">
              <w:rPr>
                <w:rFonts w:ascii="Arial" w:hAnsi="Arial" w:cs="Arial"/>
                <w:sz w:val="24"/>
                <w:szCs w:val="24"/>
              </w:rPr>
              <w:tab/>
              <w:t>Defendant</w:t>
            </w:r>
          </w:p>
          <w:p w:rsidR="00214718" w:rsidRPr="00AE396A" w:rsidRDefault="00214718" w:rsidP="00D25616">
            <w:pPr>
              <w:pStyle w:val="Parties"/>
              <w:rPr>
                <w:rFonts w:ascii="Arial" w:hAnsi="Arial" w:cs="Arial"/>
                <w:sz w:val="24"/>
                <w:szCs w:val="24"/>
              </w:rPr>
            </w:pPr>
            <w:r w:rsidRPr="00AE396A">
              <w:rPr>
                <w:rFonts w:ascii="Arial" w:hAnsi="Arial" w:cs="Arial"/>
                <w:b/>
                <w:sz w:val="24"/>
                <w:szCs w:val="24"/>
              </w:rPr>
              <w:t xml:space="preserve">YOUR NAME  </w:t>
            </w:r>
            <w:r w:rsidRPr="00AE396A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:rsidR="00214718" w:rsidRPr="00AE396A" w:rsidRDefault="00214718" w:rsidP="00D25616">
            <w:pPr>
              <w:pStyle w:val="Parties"/>
              <w:rPr>
                <w:rFonts w:ascii="Arial" w:hAnsi="Arial" w:cs="Arial"/>
                <w:sz w:val="24"/>
                <w:szCs w:val="24"/>
              </w:rPr>
            </w:pPr>
            <w:r w:rsidRPr="00AE396A">
              <w:rPr>
                <w:rFonts w:ascii="Arial" w:hAnsi="Arial" w:cs="Arial"/>
                <w:sz w:val="24"/>
                <w:szCs w:val="24"/>
              </w:rPr>
              <w:t xml:space="preserve">                  Petitioner</w:t>
            </w:r>
          </w:p>
        </w:tc>
        <w:tc>
          <w:tcPr>
            <w:tcW w:w="276" w:type="dxa"/>
            <w:shd w:val="clear" w:color="auto" w:fill="auto"/>
          </w:tcPr>
          <w:p w:rsidR="003D1D80" w:rsidRPr="00AE396A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AE396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AE396A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AE396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AE396A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AE396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AE396A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AE396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AE396A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AE396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AE396A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AE396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AE396A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AE396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AE396A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AE396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AE396A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AE396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AE396A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AE396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42" w:type="dxa"/>
            <w:shd w:val="clear" w:color="auto" w:fill="auto"/>
          </w:tcPr>
          <w:p w:rsidR="003D1D80" w:rsidRPr="00AE396A" w:rsidRDefault="003D1D80" w:rsidP="00D25616">
            <w:pPr>
              <w:pStyle w:val="Parties"/>
              <w:rPr>
                <w:rFonts w:ascii="Arial" w:hAnsi="Arial" w:cs="Arial"/>
                <w:sz w:val="24"/>
                <w:szCs w:val="24"/>
              </w:rPr>
            </w:pPr>
            <w:bookmarkStart w:id="1" w:name="CaseNumber"/>
            <w:bookmarkEnd w:id="1"/>
            <w:r w:rsidRPr="00AE396A">
              <w:rPr>
                <w:rFonts w:ascii="Arial" w:hAnsi="Arial" w:cs="Arial"/>
                <w:sz w:val="24"/>
                <w:szCs w:val="24"/>
              </w:rPr>
              <w:t xml:space="preserve">Case No.: 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alias w:val="Title"/>
              <w:tag w:val="Title"/>
              <w:id w:val="984099857"/>
              <w:placeholder>
                <w:docPart w:val="F2F54A4A0F1249F6BFA699F0F310C412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 w:multiLine="1"/>
            </w:sdtPr>
            <w:sdtContent>
              <w:p w:rsidR="003D1D80" w:rsidRPr="00AE396A" w:rsidRDefault="00214718" w:rsidP="00214718">
                <w:pPr>
                  <w:pStyle w:val="Single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AE396A">
                  <w:rPr>
                    <w:rFonts w:ascii="Arial" w:hAnsi="Arial" w:cs="Arial"/>
                    <w:sz w:val="24"/>
                    <w:szCs w:val="24"/>
                  </w:rPr>
                  <w:t>DECLARATION OF PETITIONER</w:t>
                </w:r>
              </w:p>
            </w:sdtContent>
          </w:sdt>
        </w:tc>
      </w:tr>
    </w:tbl>
    <w:p w:rsidR="003D1D80" w:rsidRPr="00AE396A" w:rsidRDefault="003D1D80" w:rsidP="00735A93">
      <w:pPr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984100041"/>
        <w:placeholder>
          <w:docPart w:val="CAEE0699F9DF41D0AB34D6035DEC6185"/>
        </w:placeholder>
        <w:temporary/>
        <w:showingPlcHdr/>
      </w:sdtPr>
      <w:sdtContent>
        <w:p w:rsidR="002E7D41" w:rsidRPr="00AE396A" w:rsidRDefault="002E7D41" w:rsidP="002E7D41">
          <w:pPr>
            <w:rPr>
              <w:rFonts w:ascii="Arial" w:hAnsi="Arial" w:cs="Arial"/>
              <w:sz w:val="24"/>
              <w:szCs w:val="24"/>
            </w:rPr>
          </w:pPr>
          <w:r w:rsidRPr="00AE396A">
            <w:rPr>
              <w:rFonts w:ascii="Arial" w:hAnsi="Arial" w:cs="Arial"/>
              <w:b/>
              <w:sz w:val="24"/>
              <w:szCs w:val="24"/>
            </w:rPr>
            <w:t>[Type body of pleading here.]</w:t>
          </w:r>
        </w:p>
      </w:sdtContent>
    </w:sdt>
    <w:p w:rsidR="00F35771" w:rsidRPr="00AE396A" w:rsidRDefault="00F35771" w:rsidP="00F35771">
      <w:pPr>
        <w:pStyle w:val="Date"/>
        <w:ind w:left="0"/>
        <w:rPr>
          <w:rFonts w:ascii="Arial" w:hAnsi="Arial" w:cs="Arial"/>
          <w:sz w:val="24"/>
          <w:szCs w:val="24"/>
        </w:rPr>
      </w:pPr>
    </w:p>
    <w:p w:rsidR="003D1D80" w:rsidRPr="00AE396A" w:rsidRDefault="00F35771" w:rsidP="00F35771">
      <w:pPr>
        <w:pStyle w:val="Date"/>
        <w:ind w:left="0"/>
        <w:rPr>
          <w:rFonts w:ascii="Arial" w:hAnsi="Arial" w:cs="Arial"/>
          <w:sz w:val="24"/>
          <w:szCs w:val="24"/>
        </w:rPr>
      </w:pPr>
      <w:r w:rsidRPr="00AE396A">
        <w:rPr>
          <w:rFonts w:ascii="Arial" w:hAnsi="Arial" w:cs="Arial"/>
          <w:sz w:val="24"/>
          <w:szCs w:val="24"/>
        </w:rPr>
        <w:t xml:space="preserve">Date:  </w:t>
      </w:r>
    </w:p>
    <w:p w:rsidR="002E7D41" w:rsidRPr="00AE396A" w:rsidRDefault="00214718" w:rsidP="002E7D41">
      <w:pPr>
        <w:pStyle w:val="Signature"/>
        <w:rPr>
          <w:rFonts w:ascii="Arial" w:hAnsi="Arial" w:cs="Arial"/>
          <w:b/>
          <w:sz w:val="24"/>
          <w:szCs w:val="24"/>
        </w:rPr>
      </w:pPr>
      <w:proofErr w:type="gramStart"/>
      <w:r w:rsidRPr="00AE396A">
        <w:rPr>
          <w:rFonts w:ascii="Arial" w:hAnsi="Arial" w:cs="Arial"/>
          <w:b/>
          <w:sz w:val="24"/>
          <w:szCs w:val="24"/>
        </w:rPr>
        <w:t>YOUR</w:t>
      </w:r>
      <w:proofErr w:type="gramEnd"/>
      <w:r w:rsidRPr="00AE396A">
        <w:rPr>
          <w:rFonts w:ascii="Arial" w:hAnsi="Arial" w:cs="Arial"/>
          <w:b/>
          <w:sz w:val="24"/>
          <w:szCs w:val="24"/>
        </w:rPr>
        <w:t xml:space="preserve"> NAME</w:t>
      </w:r>
    </w:p>
    <w:sectPr w:rsidR="002E7D41" w:rsidRPr="00AE396A" w:rsidSect="002E7D41">
      <w:headerReference w:type="default" r:id="rId8"/>
      <w:footerReference w:type="default" r:id="rId9"/>
      <w:pgSz w:w="12240" w:h="15840" w:code="1"/>
      <w:pgMar w:top="1440" w:right="1440" w:bottom="180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771" w:rsidRDefault="00F35771">
      <w:pPr>
        <w:spacing w:line="240" w:lineRule="auto"/>
      </w:pPr>
      <w:r>
        <w:separator/>
      </w:r>
    </w:p>
  </w:endnote>
  <w:endnote w:type="continuationSeparator" w:id="1">
    <w:p w:rsidR="00F35771" w:rsidRDefault="00F357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771" w:rsidRDefault="006A2553" w:rsidP="00D25616">
    <w:pPr>
      <w:pStyle w:val="Footer"/>
    </w:pPr>
    <w:sdt>
      <w:sdtPr>
        <w:alias w:val="Title"/>
        <w:tag w:val="Title"/>
        <w:id w:val="984099869"/>
        <w:placeholder>
          <w:docPart w:val="EDBA3F3BE7EE41BCB4BF40C6A7C2BD60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 w:multiLine="1"/>
      </w:sdtPr>
      <w:sdtContent>
        <w:r w:rsidR="00F35771">
          <w:t>DECLARATION OF PETITIONER</w:t>
        </w:r>
      </w:sdtContent>
    </w:sdt>
    <w:r w:rsidR="00F35771">
      <w:t xml:space="preserve"> - </w:t>
    </w:r>
    <w:fldSimple w:instr=" PAGE  \* MERGEFORMAT ">
      <w:r w:rsidR="00AE396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771" w:rsidRDefault="00F35771">
      <w:pPr>
        <w:spacing w:line="240" w:lineRule="auto"/>
      </w:pPr>
      <w:r>
        <w:separator/>
      </w:r>
    </w:p>
  </w:footnote>
  <w:footnote w:type="continuationSeparator" w:id="1">
    <w:p w:rsidR="00F35771" w:rsidRDefault="00F3577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771" w:rsidRDefault="006A255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4100" type="#_x0000_t202" style="position:absolute;left:0;text-align:left;margin-left:-50.3pt;margin-top:72.3pt;width:36pt;height:9in;z-index:251659264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" o:allowincell="f" stroked="f">
          <v:textbox inset="0,0,0,0">
            <w:txbxContent>
              <w:p w:rsidR="00F35771" w:rsidRDefault="00F35771" w:rsidP="00D25616">
                <w:pPr>
                  <w:pStyle w:val="LineNumbers"/>
                </w:pPr>
                <w:r>
                  <w:t>1</w:t>
                </w:r>
              </w:p>
              <w:p w:rsidR="00F35771" w:rsidRDefault="00F35771" w:rsidP="00D25616">
                <w:pPr>
                  <w:pStyle w:val="LineNumbers"/>
                </w:pPr>
                <w:r>
                  <w:t>2</w:t>
                </w:r>
              </w:p>
              <w:p w:rsidR="00F35771" w:rsidRDefault="00F35771" w:rsidP="00D25616">
                <w:pPr>
                  <w:pStyle w:val="LineNumbers"/>
                </w:pPr>
                <w:r>
                  <w:t>3</w:t>
                </w:r>
              </w:p>
              <w:p w:rsidR="00F35771" w:rsidRDefault="00F35771" w:rsidP="00D25616">
                <w:pPr>
                  <w:pStyle w:val="LineNumbers"/>
                </w:pPr>
                <w:r>
                  <w:t>4</w:t>
                </w:r>
              </w:p>
              <w:p w:rsidR="00F35771" w:rsidRDefault="00F35771" w:rsidP="00D25616">
                <w:pPr>
                  <w:pStyle w:val="LineNumbers"/>
                </w:pPr>
                <w:r>
                  <w:t>5</w:t>
                </w:r>
              </w:p>
              <w:p w:rsidR="00F35771" w:rsidRDefault="00F35771" w:rsidP="00D25616">
                <w:pPr>
                  <w:pStyle w:val="LineNumbers"/>
                </w:pPr>
                <w:r>
                  <w:t>6</w:t>
                </w:r>
              </w:p>
              <w:p w:rsidR="00F35771" w:rsidRDefault="00F35771" w:rsidP="00D25616">
                <w:pPr>
                  <w:pStyle w:val="LineNumbers"/>
                </w:pPr>
                <w:r>
                  <w:t>7</w:t>
                </w:r>
              </w:p>
              <w:p w:rsidR="00F35771" w:rsidRDefault="00F35771" w:rsidP="00D25616">
                <w:pPr>
                  <w:pStyle w:val="LineNumbers"/>
                </w:pPr>
                <w:r>
                  <w:t>8</w:t>
                </w:r>
              </w:p>
              <w:p w:rsidR="00F35771" w:rsidRDefault="00F35771" w:rsidP="00D25616">
                <w:pPr>
                  <w:pStyle w:val="LineNumbers"/>
                </w:pPr>
                <w:r>
                  <w:t>9</w:t>
                </w:r>
              </w:p>
              <w:p w:rsidR="00F35771" w:rsidRDefault="00F35771" w:rsidP="00D25616">
                <w:pPr>
                  <w:pStyle w:val="LineNumbers"/>
                </w:pPr>
                <w:r>
                  <w:t>10</w:t>
                </w:r>
              </w:p>
              <w:p w:rsidR="00F35771" w:rsidRDefault="00F35771" w:rsidP="00D25616">
                <w:pPr>
                  <w:pStyle w:val="LineNumbers"/>
                </w:pPr>
                <w:r>
                  <w:t>11</w:t>
                </w:r>
              </w:p>
              <w:p w:rsidR="00F35771" w:rsidRDefault="00F35771" w:rsidP="00D25616">
                <w:pPr>
                  <w:pStyle w:val="LineNumbers"/>
                </w:pPr>
                <w:r>
                  <w:t>12</w:t>
                </w:r>
              </w:p>
              <w:p w:rsidR="00F35771" w:rsidRDefault="00F35771" w:rsidP="00D25616">
                <w:pPr>
                  <w:pStyle w:val="LineNumbers"/>
                </w:pPr>
                <w:r>
                  <w:t>13</w:t>
                </w:r>
              </w:p>
              <w:p w:rsidR="00F35771" w:rsidRDefault="00F35771" w:rsidP="00D25616">
                <w:pPr>
                  <w:pStyle w:val="LineNumbers"/>
                </w:pPr>
                <w:r>
                  <w:t>14</w:t>
                </w:r>
              </w:p>
              <w:p w:rsidR="00F35771" w:rsidRDefault="00F35771" w:rsidP="00D25616">
                <w:pPr>
                  <w:pStyle w:val="LineNumbers"/>
                </w:pPr>
                <w:r>
                  <w:t>15</w:t>
                </w:r>
              </w:p>
              <w:p w:rsidR="00F35771" w:rsidRDefault="00F35771" w:rsidP="00D25616">
                <w:pPr>
                  <w:pStyle w:val="LineNumbers"/>
                </w:pPr>
                <w:r>
                  <w:t>16</w:t>
                </w:r>
              </w:p>
              <w:p w:rsidR="00F35771" w:rsidRDefault="00F35771" w:rsidP="00D25616">
                <w:pPr>
                  <w:pStyle w:val="LineNumbers"/>
                </w:pPr>
                <w:r>
                  <w:t>17</w:t>
                </w:r>
              </w:p>
              <w:p w:rsidR="00F35771" w:rsidRDefault="00F35771" w:rsidP="00D25616">
                <w:pPr>
                  <w:pStyle w:val="LineNumbers"/>
                </w:pPr>
                <w:r>
                  <w:t>18</w:t>
                </w:r>
              </w:p>
              <w:p w:rsidR="00F35771" w:rsidRDefault="00F35771" w:rsidP="00D25616">
                <w:pPr>
                  <w:pStyle w:val="LineNumbers"/>
                </w:pPr>
                <w:r>
                  <w:t>19</w:t>
                </w:r>
              </w:p>
              <w:p w:rsidR="00F35771" w:rsidRDefault="00F35771" w:rsidP="00D25616">
                <w:pPr>
                  <w:pStyle w:val="LineNumbers"/>
                </w:pPr>
                <w:r>
                  <w:t>20</w:t>
                </w:r>
              </w:p>
              <w:p w:rsidR="00F35771" w:rsidRDefault="00F35771" w:rsidP="00D25616">
                <w:pPr>
                  <w:pStyle w:val="LineNumbers"/>
                </w:pPr>
                <w:r>
                  <w:t>21</w:t>
                </w:r>
              </w:p>
              <w:p w:rsidR="00F35771" w:rsidRDefault="00F35771" w:rsidP="00D25616">
                <w:pPr>
                  <w:pStyle w:val="LineNumbers"/>
                </w:pPr>
                <w:r>
                  <w:t>22</w:t>
                </w:r>
              </w:p>
              <w:p w:rsidR="00F35771" w:rsidRDefault="00F35771" w:rsidP="00D25616">
                <w:pPr>
                  <w:pStyle w:val="LineNumbers"/>
                </w:pPr>
                <w:r>
                  <w:t>23</w:t>
                </w:r>
              </w:p>
              <w:p w:rsidR="00F35771" w:rsidRDefault="00F35771" w:rsidP="00D25616">
                <w:pPr>
                  <w:pStyle w:val="LineNumbers"/>
                </w:pPr>
                <w:r>
                  <w:t>24</w:t>
                </w:r>
              </w:p>
              <w:p w:rsidR="00F35771" w:rsidRDefault="00F35771" w:rsidP="00D25616">
                <w:pPr>
                  <w:pStyle w:val="LineNumbers"/>
                </w:pPr>
                <w:r>
                  <w:t>25</w:t>
                </w:r>
              </w:p>
              <w:p w:rsidR="00F35771" w:rsidRDefault="00F35771" w:rsidP="00D25616">
                <w:pPr>
                  <w:pStyle w:val="LineNumbers"/>
                </w:pPr>
                <w:r>
                  <w:t>26</w:t>
                </w:r>
              </w:p>
              <w:p w:rsidR="00F35771" w:rsidRDefault="00F35771" w:rsidP="00D25616">
                <w:pPr>
                  <w:pStyle w:val="LineNumbers"/>
                </w:pPr>
                <w:r>
                  <w:t>27</w:t>
                </w:r>
              </w:p>
              <w:p w:rsidR="00F35771" w:rsidRDefault="00F35771" w:rsidP="00D25616">
                <w:pPr>
                  <w:pStyle w:val="LineNumbers"/>
                </w:pPr>
                <w:r>
                  <w:t>28</w:t>
                </w:r>
              </w:p>
              <w:p w:rsidR="00F35771" w:rsidRDefault="00F35771" w:rsidP="00D25616">
                <w:pPr>
                  <w:pStyle w:val="LineNumbers"/>
                </w:pPr>
              </w:p>
            </w:txbxContent>
          </v:textbox>
          <w10:wrap anchorx="margin" anchory="page"/>
        </v:shape>
      </w:pict>
    </w:r>
    <w:r>
      <w:rPr>
        <w:noProof/>
      </w:rPr>
      <w:pict>
        <v:line id="RightBorder" o:spid="_x0000_s4099" style="position:absolute;left:0;text-align:left;z-index:251658240;visibility:visible;mso-position-horizontal-relative:margin;mso-position-vertical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" strokecolor="black [3213]">
          <w10:wrap anchorx="margin" anchory="page"/>
        </v:line>
      </w:pict>
    </w:r>
    <w:r>
      <w:rPr>
        <w:noProof/>
      </w:rPr>
      <w:pict>
        <v:line id="LeftBorder2" o:spid="_x0000_s4098" style="position:absolute;left:0;text-align:left;z-index:251657216;visibility:visible;mso-position-horizontal-relative:margin;mso-position-vertical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 strokecolor="black [3213]">
          <w10:wrap anchorx="margin" anchory="page"/>
        </v:line>
      </w:pict>
    </w:r>
    <w:r>
      <w:rPr>
        <w:noProof/>
      </w:rPr>
      <w:pict>
        <v:line id="LeftBorder1" o:spid="_x0000_s4097" style="position:absolute;left:0;text-align:left;z-index:251656192;visibility:visible;mso-position-horizontal-relative:margin;mso-position-vertical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 strokecolor="black [3213]">
          <w10:wrap anchorx="margin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F0DD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B8DB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CF011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7A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B6CAA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B2EB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C47A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E8C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D2E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8182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7F04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adjustLineHeightInTable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FC122B"/>
    <w:rsid w:val="00057F27"/>
    <w:rsid w:val="00067E6D"/>
    <w:rsid w:val="000957F4"/>
    <w:rsid w:val="0010183D"/>
    <w:rsid w:val="00106455"/>
    <w:rsid w:val="00183927"/>
    <w:rsid w:val="001A79CF"/>
    <w:rsid w:val="00200DC6"/>
    <w:rsid w:val="00214718"/>
    <w:rsid w:val="002E7D41"/>
    <w:rsid w:val="00311F18"/>
    <w:rsid w:val="00312C88"/>
    <w:rsid w:val="00345389"/>
    <w:rsid w:val="003610CA"/>
    <w:rsid w:val="003D1D80"/>
    <w:rsid w:val="004264B4"/>
    <w:rsid w:val="004F1956"/>
    <w:rsid w:val="00526BBF"/>
    <w:rsid w:val="005964D4"/>
    <w:rsid w:val="006A2553"/>
    <w:rsid w:val="007060E3"/>
    <w:rsid w:val="00730B1C"/>
    <w:rsid w:val="0073102D"/>
    <w:rsid w:val="00735A93"/>
    <w:rsid w:val="00864127"/>
    <w:rsid w:val="0094633D"/>
    <w:rsid w:val="009C4255"/>
    <w:rsid w:val="00A54739"/>
    <w:rsid w:val="00AE396A"/>
    <w:rsid w:val="00B23277"/>
    <w:rsid w:val="00B36374"/>
    <w:rsid w:val="00B63E6F"/>
    <w:rsid w:val="00BF4BD5"/>
    <w:rsid w:val="00C526D2"/>
    <w:rsid w:val="00CD10F7"/>
    <w:rsid w:val="00CD133F"/>
    <w:rsid w:val="00D25616"/>
    <w:rsid w:val="00D67338"/>
    <w:rsid w:val="00DD6683"/>
    <w:rsid w:val="00E84EBE"/>
    <w:rsid w:val="00EB6860"/>
    <w:rsid w:val="00F05DC0"/>
    <w:rsid w:val="00F35771"/>
    <w:rsid w:val="00F935EA"/>
    <w:rsid w:val="00FC122B"/>
    <w:rsid w:val="00FE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10" w:qFormat="1"/>
    <w:lsdException w:name="Signature" w:qFormat="1"/>
    <w:lsdException w:name="Default Paragraph Font" w:uiPriority="1"/>
    <w:lsdException w:name="Subtitle" w:uiPriority="11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D41"/>
    <w:pPr>
      <w:tabs>
        <w:tab w:val="left" w:pos="2160"/>
      </w:tabs>
      <w:spacing w:line="480" w:lineRule="auto"/>
      <w:ind w:firstLine="720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qFormat/>
    <w:rsid w:val="00D25616"/>
    <w:pPr>
      <w:spacing w:line="227" w:lineRule="exact"/>
      <w:ind w:firstLine="0"/>
    </w:pPr>
  </w:style>
  <w:style w:type="paragraph" w:customStyle="1" w:styleId="AttorneyName">
    <w:name w:val="Attorney Name"/>
    <w:basedOn w:val="SingleSpacing"/>
    <w:qFormat/>
    <w:rsid w:val="002E7D41"/>
    <w:pPr>
      <w:spacing w:after="440" w:line="240" w:lineRule="auto"/>
      <w:contextualSpacing/>
    </w:pPr>
  </w:style>
  <w:style w:type="paragraph" w:styleId="Date">
    <w:name w:val="Date"/>
    <w:basedOn w:val="Normal"/>
    <w:next w:val="Normal"/>
    <w:link w:val="DateChar"/>
    <w:uiPriority w:val="99"/>
    <w:unhideWhenUsed/>
    <w:qFormat/>
    <w:rsid w:val="002E7D41"/>
    <w:pPr>
      <w:spacing w:line="245" w:lineRule="exact"/>
      <w:ind w:left="4680" w:firstLine="0"/>
    </w:pPr>
  </w:style>
  <w:style w:type="paragraph" w:styleId="Footer">
    <w:name w:val="footer"/>
    <w:basedOn w:val="Normal"/>
    <w:qFormat/>
    <w:rsid w:val="00D25616"/>
    <w:pPr>
      <w:tabs>
        <w:tab w:val="clear" w:pos="2160"/>
      </w:tabs>
      <w:jc w:val="center"/>
    </w:pPr>
  </w:style>
  <w:style w:type="paragraph" w:customStyle="1" w:styleId="CourtName">
    <w:name w:val="Court Name"/>
    <w:basedOn w:val="Normal"/>
    <w:qFormat/>
    <w:rsid w:val="002E7D41"/>
    <w:pPr>
      <w:spacing w:after="440"/>
      <w:ind w:firstLine="0"/>
      <w:contextualSpacing/>
      <w:jc w:val="center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735A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A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A93"/>
    <w:rPr>
      <w:rFonts w:ascii="Tahoma" w:hAnsi="Tahoma" w:cs="Tahoma"/>
      <w:sz w:val="16"/>
      <w:szCs w:val="16"/>
    </w:rPr>
  </w:style>
  <w:style w:type="paragraph" w:customStyle="1" w:styleId="Parties">
    <w:name w:val="Parties"/>
    <w:basedOn w:val="Normal"/>
    <w:qFormat/>
    <w:rsid w:val="00D25616"/>
    <w:pPr>
      <w:ind w:firstLine="0"/>
    </w:pPr>
  </w:style>
  <w:style w:type="paragraph" w:customStyle="1" w:styleId="LineNumbers">
    <w:name w:val="Line Numbers"/>
    <w:basedOn w:val="Normal"/>
    <w:qFormat/>
    <w:rsid w:val="00D25616"/>
    <w:pPr>
      <w:ind w:firstLine="0"/>
      <w:jc w:val="right"/>
    </w:pPr>
  </w:style>
  <w:style w:type="paragraph" w:styleId="Signature">
    <w:name w:val="Signature"/>
    <w:basedOn w:val="Normal"/>
    <w:next w:val="Date"/>
    <w:link w:val="SignatureChar"/>
    <w:uiPriority w:val="99"/>
    <w:unhideWhenUsed/>
    <w:qFormat/>
    <w:rsid w:val="002E7D41"/>
    <w:pPr>
      <w:pBdr>
        <w:top w:val="single" w:sz="4" w:space="1" w:color="auto"/>
      </w:pBdr>
      <w:spacing w:before="840" w:line="240" w:lineRule="auto"/>
      <w:ind w:left="4680" w:right="216" w:firstLine="0"/>
    </w:pPr>
  </w:style>
  <w:style w:type="character" w:customStyle="1" w:styleId="SignatureChar">
    <w:name w:val="Signature Char"/>
    <w:basedOn w:val="DefaultParagraphFont"/>
    <w:link w:val="Signature"/>
    <w:uiPriority w:val="99"/>
    <w:rsid w:val="001A79CF"/>
    <w:rPr>
      <w:rFonts w:asciiTheme="minorHAnsi" w:hAnsiTheme="minorHAnsi"/>
    </w:rPr>
  </w:style>
  <w:style w:type="character" w:customStyle="1" w:styleId="DateChar">
    <w:name w:val="Date Char"/>
    <w:basedOn w:val="DefaultParagraphFont"/>
    <w:link w:val="Date"/>
    <w:uiPriority w:val="99"/>
    <w:rsid w:val="002E7D41"/>
    <w:rPr>
      <w:rFonts w:asciiTheme="minorHAnsi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wM\Application%20Data\Microsoft\Templates\Pleadblnk28(19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2F54A4A0F1249F6BFA699F0F310C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76486-268C-4E70-ACEF-A4DA2149BCA3}"/>
      </w:docPartPr>
      <w:docPartBody>
        <w:p w:rsidR="00787D26" w:rsidRDefault="00787D26">
          <w:pPr>
            <w:pStyle w:val="F2F54A4A0F1249F6BFA699F0F310C412"/>
          </w:pPr>
          <w:r>
            <w:t>[Pleading Title]</w:t>
          </w:r>
        </w:p>
      </w:docPartBody>
    </w:docPart>
    <w:docPart>
      <w:docPartPr>
        <w:name w:val="CAEE0699F9DF41D0AB34D6035DEC6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EA2E4-8929-4182-9745-0E86DD7E7475}"/>
      </w:docPartPr>
      <w:docPartBody>
        <w:p w:rsidR="00787D26" w:rsidRDefault="00787D26">
          <w:pPr>
            <w:pStyle w:val="CAEE0699F9DF41D0AB34D6035DEC6185"/>
          </w:pPr>
          <w:r>
            <w:t>[Type body of pleading here.]</w:t>
          </w:r>
        </w:p>
      </w:docPartBody>
    </w:docPart>
    <w:docPart>
      <w:docPartPr>
        <w:name w:val="EDBA3F3BE7EE41BCB4BF40C6A7C2B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302EC-44A6-46C6-B4B6-563F90E7F48B}"/>
      </w:docPartPr>
      <w:docPartBody>
        <w:p w:rsidR="00787D26" w:rsidRDefault="00787D26">
          <w:pPr>
            <w:pStyle w:val="EDBA3F3BE7EE41BCB4BF40C6A7C2BD60"/>
          </w:pPr>
          <w:r>
            <w:t>[Pleading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87D26"/>
    <w:rsid w:val="00077721"/>
    <w:rsid w:val="0078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EC605290284646A8B967272AB0AFDA">
    <w:name w:val="8AEC605290284646A8B967272AB0AFDA"/>
    <w:rsid w:val="00787D26"/>
  </w:style>
  <w:style w:type="paragraph" w:customStyle="1" w:styleId="2BF16BBFB70E40B9B06730F0CBDFDA44">
    <w:name w:val="2BF16BBFB70E40B9B06730F0CBDFDA44"/>
    <w:rsid w:val="00787D26"/>
  </w:style>
  <w:style w:type="paragraph" w:customStyle="1" w:styleId="6B20B436A6D541F1AD0A9ED934707A24">
    <w:name w:val="6B20B436A6D541F1AD0A9ED934707A24"/>
    <w:rsid w:val="00787D26"/>
  </w:style>
  <w:style w:type="paragraph" w:customStyle="1" w:styleId="837C3CF1954B4C5387FAE2DF0D57E2D1">
    <w:name w:val="837C3CF1954B4C5387FAE2DF0D57E2D1"/>
    <w:rsid w:val="00787D26"/>
  </w:style>
  <w:style w:type="paragraph" w:customStyle="1" w:styleId="A6B25B2A5E414D429EA0999517A2B177">
    <w:name w:val="A6B25B2A5E414D429EA0999517A2B177"/>
    <w:rsid w:val="00787D26"/>
  </w:style>
  <w:style w:type="paragraph" w:customStyle="1" w:styleId="6E020DE3D5C041589BD2CFC5E44042AA">
    <w:name w:val="6E020DE3D5C041589BD2CFC5E44042AA"/>
    <w:rsid w:val="00787D26"/>
  </w:style>
  <w:style w:type="paragraph" w:customStyle="1" w:styleId="F2F54A4A0F1249F6BFA699F0F310C412">
    <w:name w:val="F2F54A4A0F1249F6BFA699F0F310C412"/>
    <w:rsid w:val="00787D26"/>
  </w:style>
  <w:style w:type="paragraph" w:customStyle="1" w:styleId="CAEE0699F9DF41D0AB34D6035DEC6185">
    <w:name w:val="CAEE0699F9DF41D0AB34D6035DEC6185"/>
    <w:rsid w:val="00787D26"/>
  </w:style>
  <w:style w:type="paragraph" w:customStyle="1" w:styleId="4A87D4B6FDC44314A930F179786D1D82">
    <w:name w:val="4A87D4B6FDC44314A930F179786D1D82"/>
    <w:rsid w:val="00787D26"/>
  </w:style>
  <w:style w:type="paragraph" w:customStyle="1" w:styleId="4784061DC9364B838774A517684397CC">
    <w:name w:val="4784061DC9364B838774A517684397CC"/>
    <w:rsid w:val="00787D26"/>
  </w:style>
  <w:style w:type="paragraph" w:customStyle="1" w:styleId="1F52639A2DDC428ABA6286FD8FDC043D">
    <w:name w:val="1F52639A2DDC428ABA6286FD8FDC043D"/>
    <w:rsid w:val="00787D26"/>
  </w:style>
  <w:style w:type="paragraph" w:customStyle="1" w:styleId="229025EC06B747F88856E4260866ACA7">
    <w:name w:val="229025EC06B747F88856E4260866ACA7"/>
    <w:rsid w:val="00787D26"/>
  </w:style>
  <w:style w:type="paragraph" w:customStyle="1" w:styleId="EDBA3F3BE7EE41BCB4BF40C6A7C2BD60">
    <w:name w:val="EDBA3F3BE7EE41BCB4BF40C6A7C2BD60"/>
    <w:rsid w:val="00787D2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egal Pleading">
      <a:majorFont>
        <a:latin typeface="Courier New"/>
        <a:ea typeface=""/>
        <a:cs typeface=""/>
      </a:majorFont>
      <a:minorFont>
        <a:latin typeface="Courier Ne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DFD6874-8625-466B-B71B-2B032C1BE3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Pleadblnk28(19)</Template>
  <TotalTime>19</TotalTime>
  <Pages>1</Pages>
  <Words>56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form with 28 lines</vt:lpstr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form with 28 lines</dc:title>
  <dc:creator> </dc:creator>
  <cp:keywords/>
  <cp:lastModifiedBy>Staff</cp:lastModifiedBy>
  <cp:revision>3</cp:revision>
  <cp:lastPrinted>2002-03-14T22:47:00Z</cp:lastPrinted>
  <dcterms:created xsi:type="dcterms:W3CDTF">2013-08-07T19:46:00Z</dcterms:created>
  <dcterms:modified xsi:type="dcterms:W3CDTF">2018-05-18T17:01:00Z</dcterms:modified>
  <cp:category>DECLARATION OF PETITIONER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